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395" w:tblpY="299"/>
        <w:tblW w:w="9885" w:type="dxa"/>
        <w:tblLayout w:type="fixed"/>
        <w:tblLook w:val="04A0"/>
      </w:tblPr>
      <w:tblGrid>
        <w:gridCol w:w="9885"/>
      </w:tblGrid>
      <w:tr w:rsidR="00D66BE0" w:rsidRPr="00D66BE0" w:rsidTr="00D66BE0">
        <w:trPr>
          <w:trHeight w:val="2876"/>
        </w:trPr>
        <w:tc>
          <w:tcPr>
            <w:tcW w:w="9889" w:type="dxa"/>
          </w:tcPr>
          <w:p w:rsidR="00D66BE0" w:rsidRPr="00D66BE0" w:rsidRDefault="00D66BE0" w:rsidP="00D66BE0">
            <w:pPr>
              <w:keepNext/>
              <w:spacing w:before="240" w:after="0" w:line="240" w:lineRule="auto"/>
              <w:ind w:right="-817"/>
              <w:jc w:val="center"/>
              <w:outlineLvl w:val="2"/>
              <w:rPr>
                <w:rFonts w:ascii="Times New Roman" w:hAnsi="Times New Roman" w:cs="Times New Roman"/>
                <w:b/>
                <w:bCs/>
                <w:sz w:val="24"/>
                <w:szCs w:val="24"/>
              </w:rPr>
            </w:pPr>
            <w:r w:rsidRPr="00D66BE0">
              <w:rPr>
                <w:rFonts w:ascii="Times New Roman" w:hAnsi="Times New Roman" w:cs="Times New Roman"/>
                <w:b/>
                <w:noProof/>
                <w:sz w:val="24"/>
                <w:szCs w:val="24"/>
              </w:rPr>
              <w:drawing>
                <wp:inline distT="0" distB="0" distL="0" distR="0">
                  <wp:extent cx="542925" cy="676275"/>
                  <wp:effectExtent l="19050" t="0" r="9525" b="0"/>
                  <wp:docPr id="1" name="Рисунок 1" descr="Описание: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003"/>
                          <pic:cNvPicPr>
                            <a:picLocks noChangeAspect="1" noChangeArrowheads="1"/>
                          </pic:cNvPicPr>
                        </pic:nvPicPr>
                        <pic:blipFill>
                          <a:blip r:embed="rId5">
                            <a:lum contrast="18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D66BE0" w:rsidRPr="00D66BE0" w:rsidRDefault="00D66BE0" w:rsidP="00D66BE0">
            <w:pPr>
              <w:keepNext/>
              <w:spacing w:before="240" w:after="0" w:line="240" w:lineRule="auto"/>
              <w:jc w:val="center"/>
              <w:outlineLvl w:val="2"/>
              <w:rPr>
                <w:rFonts w:ascii="Times New Roman" w:eastAsia="Arial Unicode MS" w:hAnsi="Times New Roman" w:cs="Times New Roman"/>
                <w:b/>
                <w:sz w:val="24"/>
                <w:szCs w:val="24"/>
              </w:rPr>
            </w:pPr>
            <w:r w:rsidRPr="00D66BE0">
              <w:rPr>
                <w:rFonts w:ascii="Times New Roman" w:hAnsi="Times New Roman" w:cs="Times New Roman"/>
                <w:b/>
                <w:sz w:val="24"/>
                <w:szCs w:val="24"/>
              </w:rPr>
              <w:t>Собрание  представителей</w:t>
            </w:r>
          </w:p>
          <w:p w:rsidR="00D66BE0" w:rsidRPr="00D66BE0" w:rsidRDefault="00D66BE0" w:rsidP="00D66BE0">
            <w:pPr>
              <w:spacing w:after="0" w:line="240" w:lineRule="auto"/>
              <w:jc w:val="center"/>
              <w:rPr>
                <w:rFonts w:ascii="Times New Roman" w:eastAsia="Times New Roman" w:hAnsi="Times New Roman" w:cs="Times New Roman"/>
                <w:b/>
                <w:sz w:val="24"/>
                <w:szCs w:val="24"/>
              </w:rPr>
            </w:pPr>
            <w:r w:rsidRPr="00D66BE0">
              <w:rPr>
                <w:rFonts w:ascii="Times New Roman" w:hAnsi="Times New Roman" w:cs="Times New Roman"/>
                <w:b/>
                <w:sz w:val="24"/>
                <w:szCs w:val="24"/>
              </w:rPr>
              <w:t>сельского поселения Старая Шентала муниципального</w:t>
            </w:r>
          </w:p>
          <w:p w:rsidR="00D66BE0" w:rsidRPr="00D66BE0" w:rsidRDefault="00D66BE0" w:rsidP="00D66BE0">
            <w:pPr>
              <w:spacing w:after="0" w:line="240" w:lineRule="auto"/>
              <w:jc w:val="center"/>
              <w:rPr>
                <w:rFonts w:ascii="Times New Roman" w:hAnsi="Times New Roman" w:cs="Times New Roman"/>
                <w:b/>
                <w:sz w:val="24"/>
                <w:szCs w:val="24"/>
              </w:rPr>
            </w:pPr>
            <w:r w:rsidRPr="00D66BE0">
              <w:rPr>
                <w:rFonts w:ascii="Times New Roman" w:hAnsi="Times New Roman" w:cs="Times New Roman"/>
                <w:b/>
                <w:sz w:val="24"/>
                <w:szCs w:val="24"/>
              </w:rPr>
              <w:t>района  Шенталинский  Самарской  области</w:t>
            </w:r>
          </w:p>
          <w:p w:rsidR="00D66BE0" w:rsidRPr="00D66BE0" w:rsidRDefault="00D66BE0" w:rsidP="00D66BE0">
            <w:pPr>
              <w:spacing w:after="0" w:line="240" w:lineRule="auto"/>
              <w:jc w:val="center"/>
              <w:rPr>
                <w:rFonts w:ascii="Times New Roman" w:hAnsi="Times New Roman" w:cs="Times New Roman"/>
                <w:b/>
                <w:sz w:val="24"/>
                <w:szCs w:val="24"/>
              </w:rPr>
            </w:pPr>
            <w:r w:rsidRPr="00D66BE0">
              <w:rPr>
                <w:rFonts w:ascii="Times New Roman" w:hAnsi="Times New Roman" w:cs="Times New Roman"/>
                <w:b/>
                <w:sz w:val="24"/>
                <w:szCs w:val="24"/>
              </w:rPr>
              <w:t>_________________________________________</w:t>
            </w:r>
          </w:p>
          <w:p w:rsidR="00D66BE0" w:rsidRPr="00D66BE0" w:rsidRDefault="00D66BE0" w:rsidP="00D66BE0">
            <w:pPr>
              <w:spacing w:after="0" w:line="240" w:lineRule="auto"/>
              <w:jc w:val="center"/>
              <w:rPr>
                <w:rFonts w:ascii="Times New Roman" w:hAnsi="Times New Roman" w:cs="Times New Roman"/>
                <w:sz w:val="16"/>
                <w:szCs w:val="16"/>
              </w:rPr>
            </w:pPr>
            <w:proofErr w:type="gramStart"/>
            <w:r w:rsidRPr="00D66BE0">
              <w:rPr>
                <w:rFonts w:ascii="Times New Roman" w:hAnsi="Times New Roman" w:cs="Times New Roman"/>
                <w:sz w:val="16"/>
                <w:szCs w:val="16"/>
              </w:rPr>
              <w:t>с</w:t>
            </w:r>
            <w:proofErr w:type="gramEnd"/>
            <w:r w:rsidRPr="00D66BE0">
              <w:rPr>
                <w:rFonts w:ascii="Times New Roman" w:hAnsi="Times New Roman" w:cs="Times New Roman"/>
                <w:sz w:val="16"/>
                <w:szCs w:val="16"/>
              </w:rPr>
              <w:t>. Старая Шентала ул. Советская 21</w:t>
            </w:r>
          </w:p>
          <w:p w:rsidR="00D66BE0" w:rsidRPr="00D66BE0" w:rsidRDefault="00D66BE0" w:rsidP="00D66BE0">
            <w:pPr>
              <w:spacing w:after="0" w:line="240" w:lineRule="auto"/>
              <w:jc w:val="center"/>
              <w:rPr>
                <w:rFonts w:ascii="Times New Roman" w:hAnsi="Times New Roman" w:cs="Times New Roman"/>
                <w:sz w:val="16"/>
                <w:szCs w:val="16"/>
              </w:rPr>
            </w:pPr>
            <w:r w:rsidRPr="00D66BE0">
              <w:rPr>
                <w:rFonts w:ascii="Times New Roman" w:hAnsi="Times New Roman" w:cs="Times New Roman"/>
                <w:sz w:val="16"/>
                <w:szCs w:val="16"/>
              </w:rPr>
              <w:t>тел. (8-84652) 31-1-47.</w:t>
            </w:r>
          </w:p>
          <w:p w:rsidR="00D66BE0" w:rsidRPr="00D66BE0" w:rsidRDefault="00D66BE0" w:rsidP="00D66BE0">
            <w:pPr>
              <w:keepNext/>
              <w:autoSpaceDN w:val="0"/>
              <w:spacing w:after="0" w:line="240" w:lineRule="auto"/>
              <w:jc w:val="center"/>
              <w:outlineLvl w:val="0"/>
              <w:rPr>
                <w:rFonts w:ascii="Times New Roman" w:hAnsi="Times New Roman" w:cs="Times New Roman"/>
                <w:bCs/>
                <w:sz w:val="24"/>
                <w:szCs w:val="24"/>
              </w:rPr>
            </w:pPr>
          </w:p>
        </w:tc>
      </w:tr>
      <w:tr w:rsidR="00D66BE0" w:rsidRPr="00D66BE0" w:rsidTr="00D66BE0">
        <w:trPr>
          <w:trHeight w:val="64"/>
        </w:trPr>
        <w:tc>
          <w:tcPr>
            <w:tcW w:w="9889" w:type="dxa"/>
            <w:hideMark/>
          </w:tcPr>
          <w:p w:rsidR="00D66BE0" w:rsidRPr="00D66BE0" w:rsidRDefault="00D66BE0" w:rsidP="00D66BE0">
            <w:pPr>
              <w:spacing w:after="0" w:line="240" w:lineRule="auto"/>
              <w:rPr>
                <w:rFonts w:ascii="Times New Roman" w:hAnsi="Times New Roman" w:cs="Times New Roman"/>
                <w:sz w:val="24"/>
                <w:szCs w:val="24"/>
              </w:rPr>
            </w:pPr>
          </w:p>
        </w:tc>
      </w:tr>
    </w:tbl>
    <w:p w:rsidR="00D66BE0" w:rsidRPr="00D66BE0" w:rsidRDefault="00D66BE0" w:rsidP="00D66BE0">
      <w:pPr>
        <w:spacing w:after="0" w:line="240" w:lineRule="auto"/>
        <w:jc w:val="right"/>
        <w:rPr>
          <w:rFonts w:ascii="Times New Roman" w:hAnsi="Times New Roman" w:cs="Times New Roman"/>
          <w:sz w:val="24"/>
          <w:szCs w:val="24"/>
        </w:rPr>
      </w:pPr>
    </w:p>
    <w:p w:rsidR="00D66BE0" w:rsidRPr="00D66BE0" w:rsidRDefault="00D66BE0" w:rsidP="00D66BE0">
      <w:pPr>
        <w:spacing w:after="0" w:line="240" w:lineRule="auto"/>
        <w:jc w:val="right"/>
        <w:rPr>
          <w:rFonts w:ascii="Times New Roman" w:hAnsi="Times New Roman" w:cs="Times New Roman"/>
          <w:sz w:val="24"/>
          <w:szCs w:val="24"/>
        </w:rPr>
      </w:pPr>
    </w:p>
    <w:p w:rsidR="00D66BE0" w:rsidRPr="00D66BE0" w:rsidRDefault="00D66BE0" w:rsidP="00D66BE0">
      <w:pPr>
        <w:spacing w:after="0" w:line="240" w:lineRule="auto"/>
        <w:jc w:val="right"/>
        <w:rPr>
          <w:rFonts w:ascii="Times New Roman" w:hAnsi="Times New Roman" w:cs="Times New Roman"/>
          <w:sz w:val="24"/>
          <w:szCs w:val="24"/>
        </w:rPr>
      </w:pPr>
      <w:r w:rsidRPr="00D66BE0">
        <w:rPr>
          <w:rFonts w:ascii="Times New Roman" w:hAnsi="Times New Roman" w:cs="Times New Roman"/>
          <w:sz w:val="24"/>
          <w:szCs w:val="24"/>
        </w:rPr>
        <w:t xml:space="preserve">                                                                                                                                  </w:t>
      </w:r>
    </w:p>
    <w:p w:rsidR="00D66BE0" w:rsidRPr="00D66BE0" w:rsidRDefault="00D66BE0" w:rsidP="00D66BE0">
      <w:pPr>
        <w:spacing w:after="0" w:line="240" w:lineRule="auto"/>
        <w:jc w:val="right"/>
        <w:rPr>
          <w:rFonts w:ascii="Times New Roman" w:hAnsi="Times New Roman" w:cs="Times New Roman"/>
          <w:sz w:val="24"/>
          <w:szCs w:val="24"/>
        </w:rPr>
      </w:pPr>
    </w:p>
    <w:tbl>
      <w:tblPr>
        <w:tblW w:w="0" w:type="auto"/>
        <w:tblLayout w:type="fixed"/>
        <w:tblCellMar>
          <w:left w:w="70" w:type="dxa"/>
          <w:right w:w="70" w:type="dxa"/>
        </w:tblCellMar>
        <w:tblLook w:val="04A0"/>
      </w:tblPr>
      <w:tblGrid>
        <w:gridCol w:w="4890"/>
        <w:gridCol w:w="4890"/>
      </w:tblGrid>
      <w:tr w:rsidR="00D66BE0" w:rsidRPr="00D66BE0" w:rsidTr="00D66BE0">
        <w:tc>
          <w:tcPr>
            <w:tcW w:w="4890" w:type="dxa"/>
          </w:tcPr>
          <w:p w:rsidR="00D66BE0" w:rsidRPr="00D66BE0" w:rsidRDefault="00D66BE0" w:rsidP="00D66BE0">
            <w:pPr>
              <w:spacing w:after="0" w:line="240" w:lineRule="auto"/>
              <w:jc w:val="center"/>
              <w:rPr>
                <w:rFonts w:ascii="Times New Roman" w:hAnsi="Times New Roman" w:cs="Times New Roman"/>
                <w:b/>
                <w:caps/>
                <w:sz w:val="24"/>
                <w:szCs w:val="24"/>
              </w:rPr>
            </w:pPr>
          </w:p>
          <w:p w:rsidR="00D66BE0" w:rsidRDefault="00D66BE0" w:rsidP="00D66BE0">
            <w:pPr>
              <w:spacing w:after="0" w:line="240" w:lineRule="auto"/>
              <w:jc w:val="center"/>
              <w:rPr>
                <w:rFonts w:ascii="Times New Roman" w:hAnsi="Times New Roman" w:cs="Times New Roman"/>
                <w:sz w:val="24"/>
                <w:szCs w:val="24"/>
                <w:u w:val="single"/>
              </w:rPr>
            </w:pPr>
            <w:r w:rsidRPr="00D66BE0">
              <w:rPr>
                <w:rFonts w:ascii="Times New Roman" w:hAnsi="Times New Roman" w:cs="Times New Roman"/>
                <w:b/>
                <w:sz w:val="24"/>
                <w:szCs w:val="24"/>
              </w:rPr>
              <w:t>РЕШЕНИЕ</w:t>
            </w:r>
            <w:r>
              <w:rPr>
                <w:rFonts w:ascii="Times New Roman" w:hAnsi="Times New Roman" w:cs="Times New Roman"/>
                <w:b/>
                <w:sz w:val="24"/>
                <w:szCs w:val="24"/>
              </w:rPr>
              <w:t xml:space="preserve">            от  </w:t>
            </w:r>
            <w:r w:rsidRPr="00D66BE0">
              <w:rPr>
                <w:rFonts w:ascii="Times New Roman" w:hAnsi="Times New Roman" w:cs="Times New Roman"/>
                <w:sz w:val="24"/>
                <w:szCs w:val="24"/>
                <w:u w:val="single"/>
              </w:rPr>
              <w:t>08.08.2013г.  № 102</w:t>
            </w:r>
          </w:p>
          <w:p w:rsidR="00D66BE0" w:rsidRPr="00D66BE0" w:rsidRDefault="00D66BE0" w:rsidP="00D66BE0">
            <w:pPr>
              <w:spacing w:after="0" w:line="240" w:lineRule="auto"/>
              <w:jc w:val="center"/>
              <w:rPr>
                <w:rFonts w:ascii="Times New Roman" w:hAnsi="Times New Roman" w:cs="Times New Roman"/>
                <w:b/>
                <w:sz w:val="24"/>
                <w:szCs w:val="24"/>
              </w:rPr>
            </w:pPr>
          </w:p>
          <w:p w:rsidR="00D66BE0" w:rsidRPr="00D66BE0" w:rsidRDefault="00D66BE0" w:rsidP="00D66BE0">
            <w:pPr>
              <w:spacing w:after="0" w:line="240" w:lineRule="auto"/>
              <w:jc w:val="center"/>
              <w:rPr>
                <w:rFonts w:ascii="Times New Roman" w:hAnsi="Times New Roman" w:cs="Times New Roman"/>
                <w:b/>
                <w:sz w:val="24"/>
                <w:szCs w:val="24"/>
              </w:rPr>
            </w:pPr>
            <w:r w:rsidRPr="00D66BE0">
              <w:rPr>
                <w:rFonts w:ascii="Times New Roman" w:hAnsi="Times New Roman" w:cs="Times New Roman"/>
                <w:sz w:val="24"/>
                <w:szCs w:val="24"/>
              </w:rPr>
              <w:t>«</w:t>
            </w:r>
            <w:r>
              <w:rPr>
                <w:rFonts w:ascii="Times New Roman" w:hAnsi="Times New Roman" w:cs="Times New Roman"/>
                <w:b/>
                <w:sz w:val="24"/>
                <w:szCs w:val="24"/>
              </w:rPr>
              <w:t>Об у</w:t>
            </w:r>
            <w:r w:rsidRPr="00D66BE0">
              <w:rPr>
                <w:rFonts w:ascii="Times New Roman" w:hAnsi="Times New Roman" w:cs="Times New Roman"/>
                <w:b/>
                <w:sz w:val="24"/>
                <w:szCs w:val="24"/>
              </w:rPr>
              <w:t>тверждении положения об оплате труда муниципальных служащих и лиц, замещающих муниципальные должности в Администрации сельского поселения Старая Шентала муниципального района Шенталинский Самарской области»</w:t>
            </w:r>
          </w:p>
          <w:p w:rsidR="00D66BE0" w:rsidRPr="00D66BE0" w:rsidRDefault="00D66BE0" w:rsidP="00D66BE0">
            <w:pPr>
              <w:spacing w:after="0" w:line="240" w:lineRule="auto"/>
              <w:jc w:val="center"/>
              <w:rPr>
                <w:rFonts w:ascii="Times New Roman" w:hAnsi="Times New Roman" w:cs="Times New Roman"/>
                <w:sz w:val="24"/>
                <w:szCs w:val="24"/>
              </w:rPr>
            </w:pPr>
          </w:p>
          <w:p w:rsidR="00D66BE0" w:rsidRPr="00D66BE0" w:rsidRDefault="00D66BE0" w:rsidP="00D66BE0">
            <w:pPr>
              <w:autoSpaceDE w:val="0"/>
              <w:autoSpaceDN w:val="0"/>
              <w:spacing w:after="0" w:line="240" w:lineRule="auto"/>
              <w:jc w:val="center"/>
              <w:rPr>
                <w:rFonts w:ascii="Times New Roman" w:hAnsi="Times New Roman" w:cs="Times New Roman"/>
                <w:sz w:val="24"/>
                <w:szCs w:val="24"/>
              </w:rPr>
            </w:pPr>
          </w:p>
        </w:tc>
        <w:tc>
          <w:tcPr>
            <w:tcW w:w="4890" w:type="dxa"/>
          </w:tcPr>
          <w:p w:rsidR="00D66BE0" w:rsidRPr="00D66BE0" w:rsidRDefault="00D66BE0" w:rsidP="00D66BE0">
            <w:pPr>
              <w:pStyle w:val="a3"/>
              <w:spacing w:after="0"/>
              <w:rPr>
                <w:sz w:val="24"/>
                <w:szCs w:val="24"/>
              </w:rPr>
            </w:pPr>
          </w:p>
        </w:tc>
      </w:tr>
    </w:tbl>
    <w:p w:rsidR="00D66BE0" w:rsidRPr="00D66BE0" w:rsidRDefault="00D66BE0" w:rsidP="00D66BE0">
      <w:pPr>
        <w:pStyle w:val="a5"/>
        <w:spacing w:line="240" w:lineRule="auto"/>
        <w:ind w:firstLine="0"/>
        <w:rPr>
          <w:sz w:val="24"/>
          <w:szCs w:val="24"/>
        </w:rPr>
      </w:pPr>
    </w:p>
    <w:p w:rsidR="00D66BE0" w:rsidRPr="00D66BE0" w:rsidRDefault="00D66BE0" w:rsidP="00D66BE0">
      <w:pPr>
        <w:pStyle w:val="a5"/>
        <w:spacing w:line="240" w:lineRule="auto"/>
        <w:rPr>
          <w:sz w:val="24"/>
          <w:szCs w:val="24"/>
        </w:rPr>
      </w:pPr>
      <w:r w:rsidRPr="00D66BE0">
        <w:rPr>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Старая Шентала муниципального района Шенталинский Самарской области, Собрание Представителей сельского поселения Старая Шентала муниципального района Шенталинский Самарской области </w:t>
      </w:r>
    </w:p>
    <w:p w:rsidR="00D66BE0" w:rsidRPr="00D66BE0" w:rsidRDefault="00D66BE0" w:rsidP="00D66BE0">
      <w:pPr>
        <w:pStyle w:val="a6"/>
        <w:jc w:val="center"/>
      </w:pPr>
      <w:r w:rsidRPr="00D66BE0">
        <w:t>РЕШИЛО:</w:t>
      </w:r>
    </w:p>
    <w:p w:rsidR="00D66BE0" w:rsidRPr="00D66BE0" w:rsidRDefault="00D66BE0" w:rsidP="00D66BE0">
      <w:pPr>
        <w:pStyle w:val="a5"/>
        <w:spacing w:line="240" w:lineRule="auto"/>
        <w:rPr>
          <w:sz w:val="24"/>
          <w:szCs w:val="24"/>
        </w:rPr>
      </w:pPr>
      <w:r w:rsidRPr="00D66BE0">
        <w:rPr>
          <w:sz w:val="24"/>
          <w:szCs w:val="24"/>
        </w:rPr>
        <w:t>1.</w:t>
      </w:r>
      <w:r w:rsidRPr="00D66BE0">
        <w:rPr>
          <w:sz w:val="24"/>
          <w:szCs w:val="24"/>
        </w:rPr>
        <w:tab/>
        <w:t>Утвердить положение об оплате труда муниципальных служащих и лиц, замещающих муниципальные должности в Администрации сельского поселения Старая Шентала муниципального района Шенталинский Самарской области.</w:t>
      </w:r>
    </w:p>
    <w:p w:rsidR="00D66BE0" w:rsidRPr="00D66BE0" w:rsidRDefault="00D66BE0" w:rsidP="00D66BE0">
      <w:pPr>
        <w:pStyle w:val="a5"/>
        <w:spacing w:line="240" w:lineRule="auto"/>
        <w:rPr>
          <w:sz w:val="24"/>
          <w:szCs w:val="24"/>
        </w:rPr>
      </w:pPr>
      <w:r w:rsidRPr="00D66BE0">
        <w:rPr>
          <w:sz w:val="24"/>
          <w:szCs w:val="24"/>
        </w:rPr>
        <w:t>2. Признать утратившим силу Решение Собрания Представителей сельского поселения Старая Шентала №10 от 16.12.2005г.</w:t>
      </w:r>
    </w:p>
    <w:p w:rsidR="00D66BE0" w:rsidRPr="00D66BE0" w:rsidRDefault="00D66BE0" w:rsidP="00D66BE0">
      <w:pPr>
        <w:pStyle w:val="a6"/>
      </w:pPr>
      <w:r w:rsidRPr="00D66BE0">
        <w:t>3.</w:t>
      </w:r>
      <w:r w:rsidRPr="00D66BE0">
        <w:tab/>
        <w:t>Опубликовать настоящее Решение в газете «Вестник поселения Старая Шентала</w:t>
      </w:r>
      <w:proofErr w:type="gramStart"/>
      <w:r w:rsidRPr="00D66BE0">
        <w:t xml:space="preserve"> .</w:t>
      </w:r>
      <w:proofErr w:type="gramEnd"/>
    </w:p>
    <w:p w:rsidR="00D66BE0" w:rsidRPr="00D66BE0" w:rsidRDefault="00D66BE0" w:rsidP="00D66BE0">
      <w:pPr>
        <w:pStyle w:val="a6"/>
        <w:ind w:firstLine="0"/>
      </w:pPr>
      <w:r w:rsidRPr="00D66BE0">
        <w:t xml:space="preserve"> </w:t>
      </w:r>
    </w:p>
    <w:p w:rsidR="00D66BE0" w:rsidRPr="00D66BE0" w:rsidRDefault="00D66BE0" w:rsidP="00D66BE0">
      <w:pPr>
        <w:pStyle w:val="a6"/>
        <w:ind w:firstLine="0"/>
        <w:jc w:val="left"/>
      </w:pPr>
    </w:p>
    <w:p w:rsidR="00D66BE0" w:rsidRPr="00D66BE0" w:rsidRDefault="00D66BE0" w:rsidP="00D66BE0">
      <w:pPr>
        <w:pStyle w:val="a6"/>
        <w:ind w:firstLine="0"/>
        <w:jc w:val="left"/>
      </w:pPr>
      <w:r w:rsidRPr="00D66BE0">
        <w:t xml:space="preserve">Председатель </w:t>
      </w:r>
    </w:p>
    <w:p w:rsidR="00D66BE0" w:rsidRPr="00D66BE0" w:rsidRDefault="00D66BE0" w:rsidP="00D66BE0">
      <w:pPr>
        <w:pStyle w:val="a6"/>
        <w:ind w:firstLine="0"/>
        <w:jc w:val="left"/>
      </w:pPr>
      <w:r w:rsidRPr="00D66BE0">
        <w:t xml:space="preserve">Собрания представителей                                                             Ошкин А.А.                      </w:t>
      </w:r>
    </w:p>
    <w:p w:rsidR="00D66BE0" w:rsidRPr="00D66BE0" w:rsidRDefault="00D66BE0" w:rsidP="00D66BE0">
      <w:pPr>
        <w:spacing w:after="0" w:line="240" w:lineRule="auto"/>
        <w:rPr>
          <w:rFonts w:ascii="Times New Roman" w:hAnsi="Times New Roman" w:cs="Times New Roman"/>
          <w:sz w:val="24"/>
          <w:szCs w:val="24"/>
        </w:rPr>
      </w:pPr>
    </w:p>
    <w:p w:rsidR="00D66BE0" w:rsidRPr="00D66BE0" w:rsidRDefault="00D66BE0" w:rsidP="00D66BE0">
      <w:pPr>
        <w:spacing w:after="0" w:line="240" w:lineRule="auto"/>
        <w:rPr>
          <w:rFonts w:ascii="Times New Roman" w:hAnsi="Times New Roman" w:cs="Times New Roman"/>
          <w:sz w:val="24"/>
          <w:szCs w:val="24"/>
        </w:rPr>
      </w:pPr>
    </w:p>
    <w:p w:rsidR="00D66BE0" w:rsidRPr="00D66BE0" w:rsidRDefault="00D66BE0" w:rsidP="00D66BE0">
      <w:pPr>
        <w:spacing w:after="0" w:line="240" w:lineRule="auto"/>
        <w:rPr>
          <w:rFonts w:ascii="Times New Roman" w:hAnsi="Times New Roman" w:cs="Times New Roman"/>
          <w:sz w:val="24"/>
          <w:szCs w:val="24"/>
        </w:rPr>
      </w:pPr>
    </w:p>
    <w:p w:rsidR="00D66BE0" w:rsidRPr="00D66BE0" w:rsidRDefault="00D66BE0" w:rsidP="00D66BE0">
      <w:pPr>
        <w:spacing w:after="0" w:line="240" w:lineRule="auto"/>
        <w:rPr>
          <w:rFonts w:ascii="Times New Roman" w:hAnsi="Times New Roman" w:cs="Times New Roman"/>
          <w:sz w:val="24"/>
          <w:szCs w:val="24"/>
        </w:rPr>
      </w:pPr>
    </w:p>
    <w:p w:rsidR="00D66BE0" w:rsidRPr="00D66BE0" w:rsidRDefault="00D66BE0" w:rsidP="00D66BE0">
      <w:pPr>
        <w:spacing w:after="0" w:line="240" w:lineRule="auto"/>
        <w:rPr>
          <w:rFonts w:ascii="Times New Roman" w:hAnsi="Times New Roman" w:cs="Times New Roman"/>
          <w:sz w:val="24"/>
          <w:szCs w:val="24"/>
        </w:rPr>
      </w:pPr>
    </w:p>
    <w:p w:rsidR="00D66BE0" w:rsidRPr="00D66BE0" w:rsidRDefault="00D66BE0" w:rsidP="00D66BE0">
      <w:pPr>
        <w:spacing w:after="0" w:line="240" w:lineRule="auto"/>
        <w:rPr>
          <w:rFonts w:ascii="Times New Roman" w:hAnsi="Times New Roman" w:cs="Times New Roman"/>
          <w:sz w:val="24"/>
          <w:szCs w:val="24"/>
        </w:rPr>
      </w:pPr>
    </w:p>
    <w:p w:rsidR="00D66BE0" w:rsidRPr="00D66BE0" w:rsidRDefault="00D66BE0" w:rsidP="00D66BE0">
      <w:pPr>
        <w:spacing w:after="0" w:line="240" w:lineRule="auto"/>
        <w:rPr>
          <w:rFonts w:ascii="Times New Roman" w:hAnsi="Times New Roman" w:cs="Times New Roman"/>
          <w:sz w:val="24"/>
          <w:szCs w:val="24"/>
        </w:rPr>
      </w:pPr>
    </w:p>
    <w:p w:rsidR="00D66BE0" w:rsidRPr="00D66BE0" w:rsidRDefault="00D66BE0" w:rsidP="00D66BE0">
      <w:pPr>
        <w:spacing w:after="0" w:line="240" w:lineRule="auto"/>
        <w:jc w:val="right"/>
        <w:rPr>
          <w:rFonts w:ascii="Times New Roman" w:eastAsia="Lucida Sans Unicode" w:hAnsi="Times New Roman" w:cs="Times New Roman"/>
          <w:kern w:val="2"/>
          <w:sz w:val="24"/>
          <w:szCs w:val="24"/>
        </w:rPr>
      </w:pPr>
    </w:p>
    <w:p w:rsidR="00D66BE0" w:rsidRDefault="00D66BE0" w:rsidP="00D66BE0">
      <w:pPr>
        <w:spacing w:after="0" w:line="240" w:lineRule="auto"/>
        <w:jc w:val="right"/>
        <w:rPr>
          <w:rFonts w:ascii="Times New Roman" w:eastAsia="Lucida Sans Unicode" w:hAnsi="Times New Roman" w:cs="Times New Roman"/>
          <w:kern w:val="2"/>
          <w:sz w:val="24"/>
          <w:szCs w:val="24"/>
        </w:rPr>
      </w:pPr>
    </w:p>
    <w:p w:rsidR="00D66BE0" w:rsidRDefault="00D66BE0" w:rsidP="00D66BE0">
      <w:pPr>
        <w:spacing w:after="0" w:line="240" w:lineRule="auto"/>
        <w:jc w:val="right"/>
        <w:rPr>
          <w:rFonts w:ascii="Times New Roman" w:eastAsia="Lucida Sans Unicode" w:hAnsi="Times New Roman" w:cs="Times New Roman"/>
          <w:kern w:val="2"/>
          <w:sz w:val="24"/>
          <w:szCs w:val="24"/>
        </w:rPr>
      </w:pPr>
    </w:p>
    <w:p w:rsidR="00D66BE0" w:rsidRPr="00D66BE0" w:rsidRDefault="00D66BE0" w:rsidP="00D66BE0">
      <w:pPr>
        <w:spacing w:after="0" w:line="240" w:lineRule="auto"/>
        <w:jc w:val="right"/>
        <w:rPr>
          <w:rFonts w:ascii="Times New Roman" w:eastAsia="Lucida Sans Unicode" w:hAnsi="Times New Roman" w:cs="Times New Roman"/>
          <w:kern w:val="2"/>
          <w:sz w:val="24"/>
          <w:szCs w:val="24"/>
        </w:rPr>
      </w:pPr>
      <w:r w:rsidRPr="00D66BE0">
        <w:rPr>
          <w:rFonts w:ascii="Times New Roman" w:eastAsia="Lucida Sans Unicode" w:hAnsi="Times New Roman" w:cs="Times New Roman"/>
          <w:kern w:val="2"/>
          <w:sz w:val="24"/>
          <w:szCs w:val="24"/>
        </w:rPr>
        <w:lastRenderedPageBreak/>
        <w:t xml:space="preserve">Утверждено </w:t>
      </w:r>
    </w:p>
    <w:p w:rsidR="00D66BE0" w:rsidRPr="00D66BE0" w:rsidRDefault="00D66BE0" w:rsidP="00D66BE0">
      <w:pPr>
        <w:spacing w:after="0" w:line="240" w:lineRule="auto"/>
        <w:jc w:val="right"/>
        <w:rPr>
          <w:rFonts w:ascii="Times New Roman" w:eastAsia="Lucida Sans Unicode" w:hAnsi="Times New Roman" w:cs="Times New Roman"/>
          <w:kern w:val="2"/>
          <w:sz w:val="24"/>
          <w:szCs w:val="24"/>
        </w:rPr>
      </w:pPr>
      <w:r w:rsidRPr="00D66BE0">
        <w:rPr>
          <w:rFonts w:ascii="Times New Roman" w:eastAsia="Lucida Sans Unicode" w:hAnsi="Times New Roman" w:cs="Times New Roman"/>
          <w:kern w:val="2"/>
          <w:sz w:val="24"/>
          <w:szCs w:val="24"/>
        </w:rPr>
        <w:t>Решением Собрания представителей</w:t>
      </w:r>
    </w:p>
    <w:p w:rsidR="00D66BE0" w:rsidRPr="00D66BE0" w:rsidRDefault="00D66BE0" w:rsidP="00D66BE0">
      <w:pPr>
        <w:spacing w:after="0" w:line="240" w:lineRule="auto"/>
        <w:jc w:val="right"/>
        <w:rPr>
          <w:rFonts w:ascii="Times New Roman" w:eastAsia="Lucida Sans Unicode" w:hAnsi="Times New Roman" w:cs="Times New Roman"/>
          <w:kern w:val="2"/>
          <w:sz w:val="24"/>
          <w:szCs w:val="24"/>
        </w:rPr>
      </w:pPr>
      <w:r w:rsidRPr="00D66BE0">
        <w:rPr>
          <w:rFonts w:ascii="Times New Roman" w:eastAsia="Lucida Sans Unicode" w:hAnsi="Times New Roman" w:cs="Times New Roman"/>
          <w:kern w:val="2"/>
          <w:sz w:val="24"/>
          <w:szCs w:val="24"/>
        </w:rPr>
        <w:t xml:space="preserve"> сельского поселения Старая Шентала </w:t>
      </w:r>
    </w:p>
    <w:p w:rsidR="00D66BE0" w:rsidRPr="00D66BE0" w:rsidRDefault="00D66BE0" w:rsidP="00D66BE0">
      <w:pPr>
        <w:spacing w:after="0" w:line="240" w:lineRule="auto"/>
        <w:jc w:val="right"/>
        <w:rPr>
          <w:rFonts w:ascii="Times New Roman" w:eastAsia="Lucida Sans Unicode" w:hAnsi="Times New Roman" w:cs="Times New Roman"/>
          <w:kern w:val="2"/>
          <w:sz w:val="24"/>
          <w:szCs w:val="24"/>
        </w:rPr>
      </w:pPr>
      <w:r w:rsidRPr="00D66BE0">
        <w:rPr>
          <w:rFonts w:ascii="Times New Roman" w:eastAsia="Lucida Sans Unicode" w:hAnsi="Times New Roman" w:cs="Times New Roman"/>
          <w:kern w:val="2"/>
          <w:sz w:val="24"/>
          <w:szCs w:val="24"/>
        </w:rPr>
        <w:t xml:space="preserve">муниципального района </w:t>
      </w:r>
    </w:p>
    <w:p w:rsidR="00D66BE0" w:rsidRPr="00D66BE0" w:rsidRDefault="00D66BE0" w:rsidP="00D66BE0">
      <w:pPr>
        <w:spacing w:after="0" w:line="240" w:lineRule="auto"/>
        <w:jc w:val="right"/>
        <w:rPr>
          <w:rFonts w:ascii="Times New Roman" w:eastAsia="Lucida Sans Unicode" w:hAnsi="Times New Roman" w:cs="Times New Roman"/>
          <w:kern w:val="2"/>
          <w:sz w:val="24"/>
          <w:szCs w:val="24"/>
        </w:rPr>
      </w:pPr>
      <w:r w:rsidRPr="00D66BE0">
        <w:rPr>
          <w:rFonts w:ascii="Times New Roman" w:eastAsia="Lucida Sans Unicode" w:hAnsi="Times New Roman" w:cs="Times New Roman"/>
          <w:kern w:val="2"/>
          <w:sz w:val="24"/>
          <w:szCs w:val="24"/>
        </w:rPr>
        <w:t>Шенталинский Самарской области</w:t>
      </w:r>
    </w:p>
    <w:p w:rsidR="00D66BE0" w:rsidRPr="00D66BE0" w:rsidRDefault="00D66BE0" w:rsidP="00D66BE0">
      <w:pPr>
        <w:spacing w:after="0" w:line="240" w:lineRule="auto"/>
        <w:jc w:val="right"/>
        <w:rPr>
          <w:rFonts w:ascii="Times New Roman" w:eastAsia="Lucida Sans Unicode" w:hAnsi="Times New Roman" w:cs="Times New Roman"/>
          <w:kern w:val="2"/>
          <w:sz w:val="24"/>
          <w:szCs w:val="24"/>
        </w:rPr>
      </w:pPr>
      <w:r w:rsidRPr="00D66BE0">
        <w:rPr>
          <w:rFonts w:ascii="Times New Roman" w:eastAsia="Lucida Sans Unicode" w:hAnsi="Times New Roman" w:cs="Times New Roman"/>
          <w:kern w:val="2"/>
          <w:sz w:val="24"/>
          <w:szCs w:val="24"/>
        </w:rPr>
        <w:t xml:space="preserve">от «___»___ № __ __       </w:t>
      </w:r>
    </w:p>
    <w:p w:rsidR="00D66BE0" w:rsidRPr="00D66BE0" w:rsidRDefault="00D66BE0" w:rsidP="00D66BE0">
      <w:pPr>
        <w:spacing w:after="0" w:line="240" w:lineRule="auto"/>
        <w:jc w:val="right"/>
        <w:rPr>
          <w:rFonts w:ascii="Times New Roman" w:eastAsia="Lucida Sans Unicode" w:hAnsi="Times New Roman" w:cs="Times New Roman"/>
          <w:kern w:val="2"/>
          <w:sz w:val="24"/>
          <w:szCs w:val="24"/>
        </w:rPr>
      </w:pPr>
    </w:p>
    <w:p w:rsidR="00D66BE0" w:rsidRPr="00D66BE0" w:rsidRDefault="00D66BE0" w:rsidP="00D66BE0">
      <w:pPr>
        <w:spacing w:after="0" w:line="240" w:lineRule="auto"/>
        <w:jc w:val="center"/>
        <w:rPr>
          <w:rFonts w:ascii="Times New Roman" w:eastAsia="Lucida Sans Unicode" w:hAnsi="Times New Roman" w:cs="Times New Roman"/>
          <w:b/>
          <w:kern w:val="2"/>
          <w:sz w:val="24"/>
          <w:szCs w:val="24"/>
        </w:rPr>
      </w:pPr>
    </w:p>
    <w:p w:rsidR="00D66BE0" w:rsidRPr="00D66BE0" w:rsidRDefault="00D66BE0" w:rsidP="00D66BE0">
      <w:pPr>
        <w:spacing w:after="0" w:line="240" w:lineRule="auto"/>
        <w:jc w:val="center"/>
        <w:rPr>
          <w:rFonts w:ascii="Times New Roman" w:eastAsia="Lucida Sans Unicode" w:hAnsi="Times New Roman" w:cs="Times New Roman"/>
          <w:b/>
          <w:kern w:val="2"/>
          <w:sz w:val="24"/>
          <w:szCs w:val="24"/>
        </w:rPr>
      </w:pPr>
      <w:proofErr w:type="gramStart"/>
      <w:r w:rsidRPr="00D66BE0">
        <w:rPr>
          <w:rFonts w:ascii="Times New Roman" w:eastAsia="Lucida Sans Unicode" w:hAnsi="Times New Roman" w:cs="Times New Roman"/>
          <w:b/>
          <w:kern w:val="2"/>
          <w:sz w:val="24"/>
          <w:szCs w:val="24"/>
        </w:rPr>
        <w:t>П</w:t>
      </w:r>
      <w:proofErr w:type="gramEnd"/>
      <w:r w:rsidRPr="00D66BE0">
        <w:rPr>
          <w:rFonts w:ascii="Times New Roman" w:eastAsia="Lucida Sans Unicode" w:hAnsi="Times New Roman" w:cs="Times New Roman"/>
          <w:b/>
          <w:kern w:val="2"/>
          <w:sz w:val="24"/>
          <w:szCs w:val="24"/>
        </w:rPr>
        <w:t xml:space="preserve"> О Л О Ж Е Н И Е</w:t>
      </w:r>
    </w:p>
    <w:p w:rsidR="00D66BE0" w:rsidRPr="00D66BE0" w:rsidRDefault="00D66BE0" w:rsidP="00D66BE0">
      <w:pPr>
        <w:spacing w:after="0" w:line="240" w:lineRule="auto"/>
        <w:jc w:val="center"/>
        <w:rPr>
          <w:rFonts w:ascii="Times New Roman" w:eastAsia="Lucida Sans Unicode" w:hAnsi="Times New Roman" w:cs="Times New Roman"/>
          <w:b/>
          <w:bCs/>
          <w:kern w:val="2"/>
          <w:sz w:val="24"/>
          <w:szCs w:val="24"/>
        </w:rPr>
      </w:pPr>
      <w:r w:rsidRPr="00D66BE0">
        <w:rPr>
          <w:rFonts w:ascii="Times New Roman" w:eastAsia="Lucida Sans Unicode" w:hAnsi="Times New Roman" w:cs="Times New Roman"/>
          <w:b/>
          <w:bCs/>
          <w:kern w:val="2"/>
          <w:sz w:val="24"/>
          <w:szCs w:val="24"/>
        </w:rPr>
        <w:t xml:space="preserve">об оплате труда </w:t>
      </w:r>
      <w:r w:rsidRPr="00D66BE0">
        <w:rPr>
          <w:rFonts w:ascii="Times New Roman" w:hAnsi="Times New Roman" w:cs="Times New Roman"/>
          <w:b/>
          <w:sz w:val="24"/>
          <w:szCs w:val="24"/>
        </w:rPr>
        <w:t xml:space="preserve">муниципальных служащих, и лиц замещающих муниципальные должности, </w:t>
      </w:r>
      <w:r w:rsidRPr="00D66BE0">
        <w:rPr>
          <w:rFonts w:ascii="Times New Roman" w:hAnsi="Times New Roman" w:cs="Times New Roman"/>
          <w:b/>
          <w:bCs/>
          <w:sz w:val="24"/>
          <w:szCs w:val="24"/>
        </w:rPr>
        <w:t>в администрации сельского поселения Старая Шентала</w:t>
      </w:r>
      <w:r w:rsidRPr="00D66BE0">
        <w:rPr>
          <w:rFonts w:ascii="Times New Roman" w:hAnsi="Times New Roman" w:cs="Times New Roman"/>
          <w:b/>
          <w:bCs/>
          <w:color w:val="000000"/>
          <w:sz w:val="24"/>
          <w:szCs w:val="24"/>
        </w:rPr>
        <w:t xml:space="preserve"> муниципального района Шенталинский </w:t>
      </w:r>
      <w:r w:rsidRPr="00D66BE0">
        <w:rPr>
          <w:rFonts w:ascii="Times New Roman" w:eastAsia="Lucida Sans Unicode" w:hAnsi="Times New Roman" w:cs="Times New Roman"/>
          <w:b/>
          <w:bCs/>
          <w:kern w:val="2"/>
          <w:sz w:val="24"/>
          <w:szCs w:val="24"/>
        </w:rPr>
        <w:t>Самарской области</w:t>
      </w:r>
    </w:p>
    <w:p w:rsidR="00D66BE0" w:rsidRPr="00D66BE0" w:rsidRDefault="00D66BE0" w:rsidP="00D66BE0">
      <w:pPr>
        <w:spacing w:after="0" w:line="240" w:lineRule="auto"/>
        <w:jc w:val="center"/>
        <w:rPr>
          <w:rFonts w:ascii="Times New Roman" w:eastAsia="Lucida Sans Unicode" w:hAnsi="Times New Roman" w:cs="Times New Roman"/>
          <w:b/>
          <w:bCs/>
          <w:kern w:val="2"/>
          <w:sz w:val="24"/>
          <w:szCs w:val="24"/>
        </w:rPr>
      </w:pPr>
    </w:p>
    <w:p w:rsidR="00D66BE0" w:rsidRPr="00D66BE0" w:rsidRDefault="00D66BE0" w:rsidP="00D66BE0">
      <w:pPr>
        <w:pStyle w:val="ConsNonformat"/>
        <w:widowControl/>
        <w:ind w:right="0"/>
        <w:jc w:val="center"/>
        <w:rPr>
          <w:rFonts w:ascii="Times New Roman" w:hAnsi="Times New Roman" w:cs="Times New Roman"/>
          <w:b/>
          <w:bCs/>
          <w:kern w:val="2"/>
          <w:sz w:val="24"/>
          <w:szCs w:val="24"/>
        </w:rPr>
      </w:pPr>
      <w:r w:rsidRPr="00D66BE0">
        <w:rPr>
          <w:rFonts w:ascii="Times New Roman" w:hAnsi="Times New Roman" w:cs="Times New Roman"/>
          <w:b/>
          <w:bCs/>
          <w:kern w:val="2"/>
          <w:sz w:val="24"/>
          <w:szCs w:val="24"/>
        </w:rPr>
        <w:t>1. Общие положения</w:t>
      </w:r>
    </w:p>
    <w:p w:rsidR="00D66BE0" w:rsidRPr="00D66BE0" w:rsidRDefault="00D66BE0" w:rsidP="00D66BE0">
      <w:pPr>
        <w:spacing w:after="0" w:line="240" w:lineRule="auto"/>
        <w:jc w:val="both"/>
        <w:rPr>
          <w:rFonts w:ascii="Times New Roman" w:eastAsia="Lucida Sans Unicode" w:hAnsi="Times New Roman" w:cs="Times New Roman"/>
          <w:kern w:val="2"/>
          <w:sz w:val="24"/>
          <w:szCs w:val="24"/>
        </w:rPr>
      </w:pPr>
      <w:r w:rsidRPr="00D66BE0">
        <w:rPr>
          <w:rFonts w:ascii="Times New Roman" w:eastAsia="Lucida Sans Unicode" w:hAnsi="Times New Roman" w:cs="Times New Roman"/>
          <w:kern w:val="2"/>
          <w:sz w:val="24"/>
          <w:szCs w:val="24"/>
        </w:rPr>
        <w:tab/>
        <w:t xml:space="preserve">1.1. </w:t>
      </w:r>
      <w:proofErr w:type="gramStart"/>
      <w:r w:rsidRPr="00D66BE0">
        <w:rPr>
          <w:rFonts w:ascii="Times New Roman" w:eastAsia="Lucida Sans Unicode" w:hAnsi="Times New Roman" w:cs="Times New Roman"/>
          <w:kern w:val="2"/>
          <w:sz w:val="24"/>
          <w:szCs w:val="24"/>
        </w:rPr>
        <w:t>Настоящее Положение  разработано в соответствии с Трудовым кодексом Российской Федерации,  ф</w:t>
      </w:r>
      <w:r w:rsidRPr="00D66BE0">
        <w:rPr>
          <w:rFonts w:ascii="Times New Roman" w:hAnsi="Times New Roman" w:cs="Times New Roman"/>
          <w:kern w:val="2"/>
          <w:sz w:val="24"/>
          <w:szCs w:val="24"/>
        </w:rPr>
        <w:t xml:space="preserve">едеральными законами от 6 октября 2003 № 131-ФЗ «Об общих принципах организации местного самоуправления в Российской Федерации», </w:t>
      </w:r>
      <w:r w:rsidRPr="00D66BE0">
        <w:rPr>
          <w:rFonts w:ascii="Times New Roman" w:eastAsia="Lucida Sans Unicode" w:hAnsi="Times New Roman" w:cs="Times New Roman"/>
          <w:kern w:val="2"/>
          <w:sz w:val="24"/>
          <w:szCs w:val="24"/>
        </w:rPr>
        <w:t xml:space="preserve">  от 2 марта 2007г № 25-ФЗ «О муниципальной службе в Российской Федерации»</w:t>
      </w:r>
      <w:r w:rsidRPr="00D66BE0">
        <w:rPr>
          <w:rFonts w:ascii="Times New Roman" w:eastAsia="Lucida Sans Unicode" w:hAnsi="Times New Roman" w:cs="Times New Roman"/>
          <w:i/>
          <w:iCs/>
          <w:kern w:val="2"/>
          <w:sz w:val="24"/>
          <w:szCs w:val="24"/>
        </w:rPr>
        <w:t xml:space="preserve">, </w:t>
      </w:r>
      <w:r w:rsidRPr="00D66BE0">
        <w:rPr>
          <w:rFonts w:ascii="Times New Roman" w:eastAsia="Lucida Sans Unicode" w:hAnsi="Times New Roman" w:cs="Times New Roman"/>
          <w:kern w:val="2"/>
          <w:sz w:val="24"/>
          <w:szCs w:val="24"/>
        </w:rPr>
        <w:t>Законом Самарской области от 9 октября 2007г № 96-ГД «О муниципальной службе в Самарской области», Решением Собрания представителей Шенталинского района от 21февраля 2005 года</w:t>
      </w:r>
      <w:proofErr w:type="gramEnd"/>
      <w:r w:rsidRPr="00D66BE0">
        <w:rPr>
          <w:rFonts w:ascii="Times New Roman" w:eastAsia="Lucida Sans Unicode" w:hAnsi="Times New Roman" w:cs="Times New Roman"/>
          <w:kern w:val="2"/>
          <w:sz w:val="24"/>
          <w:szCs w:val="24"/>
        </w:rPr>
        <w:t xml:space="preserve"> №</w:t>
      </w:r>
      <w:proofErr w:type="gramStart"/>
      <w:r w:rsidRPr="00D66BE0">
        <w:rPr>
          <w:rFonts w:ascii="Times New Roman" w:eastAsia="Lucida Sans Unicode" w:hAnsi="Times New Roman" w:cs="Times New Roman"/>
          <w:kern w:val="2"/>
          <w:sz w:val="24"/>
          <w:szCs w:val="24"/>
        </w:rPr>
        <w:t xml:space="preserve">6 «Об оплате труда и обеспечении социальных гарантий работников бюджетных учреждений Шенталинского района Самарской области, финансируемых из местного бюджета» с целью совершенствования оплаты труда </w:t>
      </w:r>
      <w:r w:rsidRPr="00D66BE0">
        <w:rPr>
          <w:rFonts w:ascii="Times New Roman" w:hAnsi="Times New Roman" w:cs="Times New Roman"/>
          <w:sz w:val="24"/>
          <w:szCs w:val="24"/>
        </w:rPr>
        <w:t xml:space="preserve">муниципальных служащих, и лиц замещающих муниципальные должности, </w:t>
      </w:r>
      <w:r w:rsidRPr="00D66BE0">
        <w:rPr>
          <w:rFonts w:ascii="Times New Roman" w:hAnsi="Times New Roman" w:cs="Times New Roman"/>
          <w:bCs/>
          <w:sz w:val="24"/>
          <w:szCs w:val="24"/>
        </w:rPr>
        <w:t>в администрации сельского поселения Старая Шентала муниципального района Шенталинский</w:t>
      </w:r>
      <w:r w:rsidRPr="00D66BE0">
        <w:rPr>
          <w:rFonts w:ascii="Times New Roman" w:eastAsia="Lucida Sans Unicode" w:hAnsi="Times New Roman" w:cs="Times New Roman"/>
          <w:bCs/>
          <w:sz w:val="24"/>
          <w:szCs w:val="24"/>
        </w:rPr>
        <w:t xml:space="preserve"> </w:t>
      </w:r>
      <w:r w:rsidRPr="00D66BE0">
        <w:rPr>
          <w:rFonts w:ascii="Times New Roman" w:eastAsia="Lucida Sans Unicode" w:hAnsi="Times New Roman" w:cs="Times New Roman"/>
          <w:bCs/>
          <w:kern w:val="2"/>
          <w:sz w:val="24"/>
          <w:szCs w:val="24"/>
        </w:rPr>
        <w:t xml:space="preserve">Самарской области </w:t>
      </w:r>
      <w:r w:rsidRPr="00D66BE0">
        <w:rPr>
          <w:rFonts w:ascii="Times New Roman" w:eastAsia="Lucida Sans Unicode" w:hAnsi="Times New Roman" w:cs="Times New Roman"/>
          <w:kern w:val="2"/>
          <w:sz w:val="24"/>
          <w:szCs w:val="24"/>
        </w:rPr>
        <w:t xml:space="preserve"> (далее — администрация поселения) и повышения их мотивации к достижению качественных результатов труда.</w:t>
      </w:r>
      <w:proofErr w:type="gramEnd"/>
    </w:p>
    <w:p w:rsidR="00D66BE0" w:rsidRPr="00D66BE0" w:rsidRDefault="00D66BE0" w:rsidP="00D66BE0">
      <w:pPr>
        <w:spacing w:after="0" w:line="240" w:lineRule="auto"/>
        <w:jc w:val="both"/>
        <w:rPr>
          <w:rFonts w:ascii="Times New Roman" w:eastAsia="Times New Roman" w:hAnsi="Times New Roman" w:cs="Times New Roman"/>
          <w:sz w:val="24"/>
          <w:szCs w:val="24"/>
        </w:rPr>
      </w:pPr>
      <w:r w:rsidRPr="00D66BE0">
        <w:rPr>
          <w:rFonts w:ascii="Times New Roman" w:eastAsia="Arial" w:hAnsi="Times New Roman" w:cs="Times New Roman"/>
          <w:bCs/>
          <w:sz w:val="24"/>
          <w:szCs w:val="24"/>
        </w:rPr>
        <w:tab/>
        <w:t xml:space="preserve">1.2. Положение определяет размеры и условия оплаты труда </w:t>
      </w:r>
      <w:r w:rsidRPr="00D66BE0">
        <w:rPr>
          <w:rFonts w:ascii="Times New Roman" w:eastAsia="Lucida Sans Unicode" w:hAnsi="Times New Roman" w:cs="Times New Roman"/>
          <w:bCs/>
          <w:kern w:val="2"/>
          <w:sz w:val="24"/>
          <w:szCs w:val="24"/>
        </w:rPr>
        <w:t xml:space="preserve"> </w:t>
      </w:r>
      <w:r w:rsidRPr="00D66BE0">
        <w:rPr>
          <w:rFonts w:ascii="Times New Roman" w:eastAsia="Arial" w:hAnsi="Times New Roman" w:cs="Times New Roman"/>
          <w:bCs/>
          <w:sz w:val="24"/>
          <w:szCs w:val="24"/>
        </w:rPr>
        <w:t>муниципальных служащих и лиц, замещающих  муниципальные должности в администрации поселения.</w:t>
      </w:r>
    </w:p>
    <w:p w:rsidR="00D66BE0" w:rsidRPr="00D66BE0" w:rsidRDefault="00D66BE0" w:rsidP="00D66BE0">
      <w:pPr>
        <w:spacing w:after="0" w:line="240" w:lineRule="auto"/>
        <w:ind w:firstLine="540"/>
        <w:jc w:val="both"/>
        <w:rPr>
          <w:rFonts w:ascii="Times New Roman" w:hAnsi="Times New Roman" w:cs="Times New Roman"/>
          <w:sz w:val="24"/>
          <w:szCs w:val="24"/>
        </w:rPr>
      </w:pPr>
    </w:p>
    <w:p w:rsidR="00D66BE0" w:rsidRPr="00D66BE0" w:rsidRDefault="00D66BE0" w:rsidP="00D66BE0">
      <w:pPr>
        <w:pStyle w:val="ConsNormal"/>
        <w:widowControl/>
        <w:tabs>
          <w:tab w:val="left" w:pos="360"/>
        </w:tabs>
        <w:spacing w:before="120"/>
        <w:ind w:right="0" w:firstLine="0"/>
        <w:jc w:val="center"/>
        <w:rPr>
          <w:rFonts w:ascii="Times New Roman" w:hAnsi="Times New Roman" w:cs="Times New Roman"/>
          <w:b/>
          <w:bCs/>
          <w:sz w:val="24"/>
          <w:szCs w:val="24"/>
        </w:rPr>
      </w:pPr>
      <w:r w:rsidRPr="00D66BE0">
        <w:rPr>
          <w:rFonts w:ascii="Times New Roman" w:hAnsi="Times New Roman" w:cs="Times New Roman"/>
          <w:b/>
          <w:bCs/>
          <w:sz w:val="24"/>
          <w:szCs w:val="24"/>
        </w:rPr>
        <w:t xml:space="preserve">2. Денежное содержание муниципальных служащих и  </w:t>
      </w:r>
    </w:p>
    <w:p w:rsidR="00D66BE0" w:rsidRPr="00D66BE0" w:rsidRDefault="00D66BE0" w:rsidP="00D66BE0">
      <w:pPr>
        <w:pStyle w:val="ConsNormal"/>
        <w:widowControl/>
        <w:ind w:right="0" w:firstLine="539"/>
        <w:jc w:val="center"/>
        <w:rPr>
          <w:rFonts w:ascii="Times New Roman" w:hAnsi="Times New Roman" w:cs="Times New Roman"/>
          <w:b/>
          <w:bCs/>
          <w:sz w:val="24"/>
          <w:szCs w:val="24"/>
        </w:rPr>
      </w:pPr>
      <w:r w:rsidRPr="00D66BE0">
        <w:rPr>
          <w:rFonts w:ascii="Times New Roman" w:hAnsi="Times New Roman" w:cs="Times New Roman"/>
          <w:b/>
          <w:bCs/>
          <w:sz w:val="24"/>
          <w:szCs w:val="24"/>
        </w:rPr>
        <w:t>лиц, замещающих муниципальные должности</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2.1. Оплата труда  </w:t>
      </w:r>
      <w:r w:rsidRPr="00D66BE0">
        <w:rPr>
          <w:rFonts w:ascii="Times New Roman" w:eastAsia="Lucida Sans Unicode" w:hAnsi="Times New Roman" w:cs="Times New Roman"/>
          <w:kern w:val="2"/>
          <w:sz w:val="24"/>
          <w:szCs w:val="24"/>
        </w:rPr>
        <w:t xml:space="preserve">муниципальных служащих и </w:t>
      </w:r>
      <w:r w:rsidRPr="00D66BE0">
        <w:rPr>
          <w:rFonts w:ascii="Times New Roman" w:hAnsi="Times New Roman" w:cs="Times New Roman"/>
          <w:sz w:val="24"/>
          <w:szCs w:val="24"/>
        </w:rPr>
        <w:t>лиц, замещающих  муниципальные должности, производится в виде денежного содержания, являющегося основным средством их материального обеспечения и стимулирования профессиональной служебной деятельности.</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 Денежное содержание муниципальных служащих и лиц, замещающих  муниципальные должности, состоит </w:t>
      </w:r>
      <w:proofErr w:type="gramStart"/>
      <w:r w:rsidRPr="00D66BE0">
        <w:rPr>
          <w:rFonts w:ascii="Times New Roman" w:hAnsi="Times New Roman" w:cs="Times New Roman"/>
          <w:sz w:val="24"/>
          <w:szCs w:val="24"/>
        </w:rPr>
        <w:t>из</w:t>
      </w:r>
      <w:proofErr w:type="gramEnd"/>
      <w:r w:rsidRPr="00D66BE0">
        <w:rPr>
          <w:rFonts w:ascii="Times New Roman" w:hAnsi="Times New Roman" w:cs="Times New Roman"/>
          <w:sz w:val="24"/>
          <w:szCs w:val="24"/>
        </w:rPr>
        <w:t>:</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1) должностного оклада;</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2)  ежемесячной надбавки к должностному окладу за особые условия муниципальной службы (сложность профессиональной служебной деятельности, напряженность, специальный режим работы, опыт работы по специальности и замещаемой должности) (далее - надбавка к должностному окладу за особые условия муниципальной службы);</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3) ежемесячной надбавки к должностному окладу за выслугу лет на муниципальной службе;</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4) ежемесячной  надбавки к должностному окладу за работу со сведениями, составляющими государственную тайну, в размерах и порядке, определяемых законодательством РФ;</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5) ежемесячного денежного поощрения по результатам работы;</w:t>
      </w:r>
    </w:p>
    <w:p w:rsidR="00D66BE0" w:rsidRPr="00D66BE0" w:rsidRDefault="00D66BE0" w:rsidP="00D66BE0">
      <w:pPr>
        <w:pStyle w:val="ConsNormal"/>
        <w:widowControl/>
        <w:ind w:right="0" w:firstLine="540"/>
        <w:jc w:val="both"/>
        <w:rPr>
          <w:rFonts w:ascii="Times New Roman" w:eastAsia="Times New Roman" w:hAnsi="Times New Roman" w:cs="Times New Roman"/>
          <w:color w:val="000000"/>
          <w:kern w:val="2"/>
          <w:sz w:val="24"/>
          <w:szCs w:val="24"/>
        </w:rPr>
      </w:pPr>
      <w:r w:rsidRPr="00D66BE0">
        <w:rPr>
          <w:rFonts w:ascii="Times New Roman" w:hAnsi="Times New Roman" w:cs="Times New Roman"/>
          <w:sz w:val="24"/>
          <w:szCs w:val="24"/>
        </w:rPr>
        <w:t xml:space="preserve">6) единовременной выплаты </w:t>
      </w:r>
      <w:r w:rsidRPr="00D66BE0">
        <w:rPr>
          <w:rFonts w:ascii="Times New Roman" w:eastAsia="Times New Roman" w:hAnsi="Times New Roman" w:cs="Times New Roman"/>
          <w:color w:val="000000"/>
          <w:kern w:val="2"/>
          <w:sz w:val="24"/>
          <w:szCs w:val="24"/>
        </w:rPr>
        <w:t xml:space="preserve"> при предоставлении ежегодного оплачиваемого отпуска, выплачиваемой один раз в год;</w:t>
      </w:r>
    </w:p>
    <w:p w:rsidR="00D66BE0" w:rsidRPr="00D66BE0" w:rsidRDefault="00D66BE0" w:rsidP="00D66BE0">
      <w:pPr>
        <w:pStyle w:val="ConsNormal"/>
        <w:widowControl/>
        <w:ind w:right="0" w:firstLine="540"/>
        <w:jc w:val="both"/>
        <w:rPr>
          <w:rFonts w:ascii="Times New Roman" w:eastAsia="Times New Roman" w:hAnsi="Times New Roman" w:cs="Times New Roman"/>
          <w:color w:val="000000"/>
          <w:kern w:val="2"/>
          <w:sz w:val="24"/>
          <w:szCs w:val="24"/>
        </w:rPr>
      </w:pPr>
      <w:r w:rsidRPr="00D66BE0">
        <w:rPr>
          <w:rFonts w:ascii="Times New Roman" w:eastAsia="Times New Roman" w:hAnsi="Times New Roman" w:cs="Times New Roman"/>
          <w:color w:val="000000"/>
          <w:kern w:val="2"/>
          <w:sz w:val="24"/>
          <w:szCs w:val="24"/>
        </w:rPr>
        <w:lastRenderedPageBreak/>
        <w:t>7) материальной помощи в случаях и порядке, установленных муниципальными правовыми актами.</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2.2. Размеры должностных окладов муниципальных служащих и лиц, замещающих муниципальные должности, устанавливаются согласно штатному расписанию. </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Должностной оклад муниципального служащего индексируется или повышается одновременно с индексацией или повышением тарифных ставок (окладов) работников организаций бюджетной сферы.</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2.3. Ежемесячная надбавка к должностному окладу за особые условия муниципальной службы устанавливается муниципальным служащим и лицам, замещающим муниципальные должности, в следующих размерах:</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1)  по высшим должностям муниципальной службы -  50 процентов должностного оклада;</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2) по главным должностям муниципальной службы -   40 процентов должностного оклада;</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3) по ведущим должностям муниципальной службы -   30 процентов должностного оклада;</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4) по старшим должностям муниципальной службы -   25 процентов должностного оклада;</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2.4. Порядок выплаты ежемесячных надбавок к должностному окладу за особые условия муниципальной службы  определяется в соответствии с приложением № 1 к настоящему Положению.</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2.5. Ежемесячная надбавка к должностному окладу за выслугу лет устанавливается в зависимости от стажа муниципальной службы в следующих размерах:</w:t>
      </w:r>
    </w:p>
    <w:tbl>
      <w:tblPr>
        <w:tblW w:w="0" w:type="auto"/>
        <w:tblInd w:w="-95" w:type="dxa"/>
        <w:tblLayout w:type="fixed"/>
        <w:tblLook w:val="04A0"/>
      </w:tblPr>
      <w:tblGrid>
        <w:gridCol w:w="4785"/>
        <w:gridCol w:w="4976"/>
      </w:tblGrid>
      <w:tr w:rsidR="00D66BE0" w:rsidRPr="00D66BE0" w:rsidTr="00D66BE0">
        <w:trPr>
          <w:trHeight w:val="551"/>
        </w:trPr>
        <w:tc>
          <w:tcPr>
            <w:tcW w:w="4785" w:type="dxa"/>
            <w:tcBorders>
              <w:top w:val="single" w:sz="4" w:space="0" w:color="000000"/>
              <w:left w:val="single" w:sz="4" w:space="0" w:color="000000"/>
              <w:bottom w:val="single" w:sz="4" w:space="0" w:color="000000"/>
              <w:right w:val="nil"/>
            </w:tcBorders>
            <w:hideMark/>
          </w:tcPr>
          <w:p w:rsidR="00D66BE0" w:rsidRPr="00D66BE0" w:rsidRDefault="00D66BE0" w:rsidP="00D66BE0">
            <w:pPr>
              <w:pStyle w:val="ConsNonformat"/>
              <w:widowControl/>
              <w:snapToGrid w:val="0"/>
              <w:ind w:right="0"/>
              <w:jc w:val="center"/>
              <w:rPr>
                <w:rFonts w:ascii="Times New Roman" w:hAnsi="Times New Roman" w:cs="Times New Roman"/>
                <w:sz w:val="24"/>
                <w:szCs w:val="24"/>
              </w:rPr>
            </w:pPr>
            <w:r w:rsidRPr="00D66BE0">
              <w:rPr>
                <w:rFonts w:ascii="Times New Roman" w:hAnsi="Times New Roman" w:cs="Times New Roman"/>
                <w:sz w:val="24"/>
                <w:szCs w:val="24"/>
              </w:rPr>
              <w:t>При стаже муниципальной службы</w:t>
            </w:r>
          </w:p>
        </w:tc>
        <w:tc>
          <w:tcPr>
            <w:tcW w:w="4976" w:type="dxa"/>
            <w:tcBorders>
              <w:top w:val="single" w:sz="4" w:space="0" w:color="000000"/>
              <w:left w:val="single" w:sz="4" w:space="0" w:color="000000"/>
              <w:bottom w:val="single" w:sz="4" w:space="0" w:color="000000"/>
              <w:right w:val="single" w:sz="4" w:space="0" w:color="000000"/>
            </w:tcBorders>
            <w:hideMark/>
          </w:tcPr>
          <w:p w:rsidR="00D66BE0" w:rsidRPr="00D66BE0" w:rsidRDefault="00D66BE0" w:rsidP="00D66BE0">
            <w:pPr>
              <w:pStyle w:val="ConsNonformat"/>
              <w:widowControl/>
              <w:snapToGrid w:val="0"/>
              <w:ind w:right="0"/>
              <w:jc w:val="center"/>
              <w:rPr>
                <w:rFonts w:ascii="Times New Roman" w:hAnsi="Times New Roman" w:cs="Times New Roman"/>
                <w:sz w:val="24"/>
                <w:szCs w:val="24"/>
              </w:rPr>
            </w:pPr>
            <w:r w:rsidRPr="00D66BE0">
              <w:rPr>
                <w:rFonts w:ascii="Times New Roman" w:hAnsi="Times New Roman" w:cs="Times New Roman"/>
                <w:sz w:val="24"/>
                <w:szCs w:val="24"/>
              </w:rPr>
              <w:t xml:space="preserve">Процентов должностного оклада </w:t>
            </w:r>
          </w:p>
        </w:tc>
      </w:tr>
      <w:tr w:rsidR="00D66BE0" w:rsidRPr="00D66BE0" w:rsidTr="00D66BE0">
        <w:tc>
          <w:tcPr>
            <w:tcW w:w="4785" w:type="dxa"/>
            <w:tcBorders>
              <w:top w:val="nil"/>
              <w:left w:val="single" w:sz="4" w:space="0" w:color="000000"/>
              <w:bottom w:val="single" w:sz="4" w:space="0" w:color="000000"/>
              <w:right w:val="nil"/>
            </w:tcBorders>
            <w:hideMark/>
          </w:tcPr>
          <w:p w:rsidR="00D66BE0" w:rsidRPr="00D66BE0" w:rsidRDefault="00D66BE0" w:rsidP="00D66BE0">
            <w:pPr>
              <w:pStyle w:val="ConsNonformat"/>
              <w:widowControl/>
              <w:snapToGrid w:val="0"/>
              <w:ind w:right="0"/>
              <w:rPr>
                <w:rFonts w:ascii="Times New Roman" w:hAnsi="Times New Roman" w:cs="Times New Roman"/>
                <w:sz w:val="24"/>
                <w:szCs w:val="24"/>
              </w:rPr>
            </w:pPr>
            <w:r w:rsidRPr="00D66BE0">
              <w:rPr>
                <w:rFonts w:ascii="Times New Roman" w:hAnsi="Times New Roman" w:cs="Times New Roman"/>
                <w:sz w:val="24"/>
                <w:szCs w:val="24"/>
              </w:rPr>
              <w:t>от 1 до 5 лет</w:t>
            </w:r>
          </w:p>
          <w:p w:rsidR="00D66BE0" w:rsidRPr="00D66BE0" w:rsidRDefault="00D66BE0" w:rsidP="00D66BE0">
            <w:pPr>
              <w:pStyle w:val="ConsNonformat"/>
              <w:widowControl/>
              <w:ind w:right="0"/>
              <w:rPr>
                <w:rFonts w:ascii="Times New Roman" w:hAnsi="Times New Roman" w:cs="Times New Roman"/>
                <w:sz w:val="24"/>
                <w:szCs w:val="24"/>
              </w:rPr>
            </w:pPr>
            <w:r w:rsidRPr="00D66BE0">
              <w:rPr>
                <w:rFonts w:ascii="Times New Roman" w:hAnsi="Times New Roman" w:cs="Times New Roman"/>
                <w:sz w:val="24"/>
                <w:szCs w:val="24"/>
              </w:rPr>
              <w:t>свыше 5 лет до 10 лет</w:t>
            </w:r>
          </w:p>
          <w:p w:rsidR="00D66BE0" w:rsidRPr="00D66BE0" w:rsidRDefault="00D66BE0" w:rsidP="00D66BE0">
            <w:pPr>
              <w:pStyle w:val="ConsNonformat"/>
              <w:widowControl/>
              <w:ind w:right="0"/>
              <w:rPr>
                <w:rFonts w:ascii="Times New Roman" w:hAnsi="Times New Roman" w:cs="Times New Roman"/>
                <w:sz w:val="24"/>
                <w:szCs w:val="24"/>
              </w:rPr>
            </w:pPr>
            <w:r w:rsidRPr="00D66BE0">
              <w:rPr>
                <w:rFonts w:ascii="Times New Roman" w:hAnsi="Times New Roman" w:cs="Times New Roman"/>
                <w:sz w:val="24"/>
                <w:szCs w:val="24"/>
              </w:rPr>
              <w:t>свыше 10 лет до 15 лет</w:t>
            </w:r>
          </w:p>
          <w:p w:rsidR="00D66BE0" w:rsidRPr="00D66BE0" w:rsidRDefault="00D66BE0" w:rsidP="00D66BE0">
            <w:pPr>
              <w:pStyle w:val="ConsNonformat"/>
              <w:widowControl/>
              <w:ind w:right="0"/>
              <w:rPr>
                <w:rFonts w:ascii="Times New Roman" w:hAnsi="Times New Roman" w:cs="Times New Roman"/>
                <w:sz w:val="24"/>
                <w:szCs w:val="24"/>
              </w:rPr>
            </w:pPr>
            <w:r w:rsidRPr="00D66BE0">
              <w:rPr>
                <w:rFonts w:ascii="Times New Roman" w:hAnsi="Times New Roman" w:cs="Times New Roman"/>
                <w:sz w:val="24"/>
                <w:szCs w:val="24"/>
              </w:rPr>
              <w:t>свыше 15 лет</w:t>
            </w:r>
          </w:p>
        </w:tc>
        <w:tc>
          <w:tcPr>
            <w:tcW w:w="4976" w:type="dxa"/>
            <w:tcBorders>
              <w:top w:val="nil"/>
              <w:left w:val="single" w:sz="4" w:space="0" w:color="000000"/>
              <w:bottom w:val="single" w:sz="4" w:space="0" w:color="000000"/>
              <w:right w:val="single" w:sz="4" w:space="0" w:color="000000"/>
            </w:tcBorders>
            <w:hideMark/>
          </w:tcPr>
          <w:p w:rsidR="00D66BE0" w:rsidRPr="00D66BE0" w:rsidRDefault="00D66BE0" w:rsidP="00D66BE0">
            <w:pPr>
              <w:pStyle w:val="ConsNonformat"/>
              <w:widowControl/>
              <w:snapToGrid w:val="0"/>
              <w:ind w:right="0"/>
              <w:jc w:val="center"/>
              <w:rPr>
                <w:rFonts w:ascii="Times New Roman" w:hAnsi="Times New Roman" w:cs="Times New Roman"/>
                <w:sz w:val="24"/>
                <w:szCs w:val="24"/>
              </w:rPr>
            </w:pPr>
            <w:r w:rsidRPr="00D66BE0">
              <w:rPr>
                <w:rFonts w:ascii="Times New Roman" w:hAnsi="Times New Roman" w:cs="Times New Roman"/>
                <w:sz w:val="24"/>
                <w:szCs w:val="24"/>
              </w:rPr>
              <w:t>10</w:t>
            </w:r>
          </w:p>
          <w:p w:rsidR="00D66BE0" w:rsidRPr="00D66BE0" w:rsidRDefault="00D66BE0" w:rsidP="00D66BE0">
            <w:pPr>
              <w:pStyle w:val="ConsNonformat"/>
              <w:widowControl/>
              <w:ind w:right="0"/>
              <w:jc w:val="center"/>
              <w:rPr>
                <w:rFonts w:ascii="Times New Roman" w:hAnsi="Times New Roman" w:cs="Times New Roman"/>
                <w:sz w:val="24"/>
                <w:szCs w:val="24"/>
              </w:rPr>
            </w:pPr>
            <w:r w:rsidRPr="00D66BE0">
              <w:rPr>
                <w:rFonts w:ascii="Times New Roman" w:hAnsi="Times New Roman" w:cs="Times New Roman"/>
                <w:sz w:val="24"/>
                <w:szCs w:val="24"/>
              </w:rPr>
              <w:t>20</w:t>
            </w:r>
          </w:p>
          <w:p w:rsidR="00D66BE0" w:rsidRPr="00D66BE0" w:rsidRDefault="00D66BE0" w:rsidP="00D66BE0">
            <w:pPr>
              <w:pStyle w:val="ConsNonformat"/>
              <w:widowControl/>
              <w:ind w:right="0"/>
              <w:jc w:val="center"/>
              <w:rPr>
                <w:rFonts w:ascii="Times New Roman" w:hAnsi="Times New Roman" w:cs="Times New Roman"/>
                <w:sz w:val="24"/>
                <w:szCs w:val="24"/>
              </w:rPr>
            </w:pPr>
            <w:r w:rsidRPr="00D66BE0">
              <w:rPr>
                <w:rFonts w:ascii="Times New Roman" w:hAnsi="Times New Roman" w:cs="Times New Roman"/>
                <w:sz w:val="24"/>
                <w:szCs w:val="24"/>
              </w:rPr>
              <w:t>30</w:t>
            </w:r>
          </w:p>
          <w:p w:rsidR="00D66BE0" w:rsidRPr="00D66BE0" w:rsidRDefault="00D66BE0" w:rsidP="00D66BE0">
            <w:pPr>
              <w:pStyle w:val="ConsNonformat"/>
              <w:widowControl/>
              <w:ind w:right="0"/>
              <w:jc w:val="center"/>
              <w:rPr>
                <w:rFonts w:ascii="Times New Roman" w:hAnsi="Times New Roman" w:cs="Times New Roman"/>
                <w:sz w:val="24"/>
                <w:szCs w:val="24"/>
              </w:rPr>
            </w:pPr>
            <w:r w:rsidRPr="00D66BE0">
              <w:rPr>
                <w:rFonts w:ascii="Times New Roman" w:hAnsi="Times New Roman" w:cs="Times New Roman"/>
                <w:sz w:val="24"/>
                <w:szCs w:val="24"/>
              </w:rPr>
              <w:t>40</w:t>
            </w:r>
          </w:p>
        </w:tc>
      </w:tr>
    </w:tbl>
    <w:p w:rsidR="00D66BE0" w:rsidRPr="00D66BE0" w:rsidRDefault="00D66BE0" w:rsidP="00D66BE0">
      <w:pPr>
        <w:pStyle w:val="ConsNonformat"/>
        <w:widowControl/>
        <w:ind w:right="0"/>
        <w:rPr>
          <w:rFonts w:ascii="Times New Roman" w:hAnsi="Times New Roman" w:cs="Times New Roman"/>
          <w:sz w:val="24"/>
          <w:szCs w:val="24"/>
        </w:rPr>
      </w:pPr>
    </w:p>
    <w:p w:rsidR="00D66BE0" w:rsidRPr="00D66BE0" w:rsidRDefault="00D66BE0" w:rsidP="00D66BE0">
      <w:pPr>
        <w:spacing w:after="0" w:line="240" w:lineRule="auto"/>
        <w:jc w:val="both"/>
        <w:rPr>
          <w:rFonts w:ascii="Times New Roman" w:eastAsia="Arial" w:hAnsi="Times New Roman" w:cs="Times New Roman"/>
          <w:sz w:val="24"/>
          <w:szCs w:val="24"/>
        </w:rPr>
      </w:pPr>
      <w:r w:rsidRPr="00D66BE0">
        <w:rPr>
          <w:rFonts w:ascii="Times New Roman" w:eastAsia="Arial" w:hAnsi="Times New Roman" w:cs="Times New Roman"/>
          <w:sz w:val="24"/>
          <w:szCs w:val="24"/>
        </w:rPr>
        <w:t xml:space="preserve">  2.6. Стаж муниципальной службы, дающий право на получение ежемесячной надбавки к должностному окладу за выслугу лет, исчисляется комиссией по исчислению стажа согласно действующему законодательству.</w:t>
      </w:r>
    </w:p>
    <w:p w:rsidR="00D66BE0" w:rsidRPr="00D66BE0" w:rsidRDefault="00D66BE0" w:rsidP="00D66BE0">
      <w:pPr>
        <w:pStyle w:val="ConsNormal"/>
        <w:widowControl/>
        <w:tabs>
          <w:tab w:val="left" w:pos="9360"/>
        </w:tabs>
        <w:ind w:right="0" w:firstLine="540"/>
        <w:jc w:val="both"/>
        <w:rPr>
          <w:rFonts w:ascii="Times New Roman" w:hAnsi="Times New Roman" w:cs="Times New Roman"/>
          <w:sz w:val="24"/>
          <w:szCs w:val="24"/>
        </w:rPr>
      </w:pPr>
      <w:r w:rsidRPr="00D66BE0">
        <w:rPr>
          <w:rFonts w:ascii="Times New Roman" w:hAnsi="Times New Roman" w:cs="Times New Roman"/>
          <w:sz w:val="24"/>
          <w:szCs w:val="24"/>
        </w:rPr>
        <w:t>2.7. Ежемесячная надбавка к должностному окладу за работу со сведениями, составляющими государственную тайну, устанавливается распоряжением Главы  поселения в размерах и порядке, определяемых в соответствии с приложением № 2 к настоящему Положению.</w:t>
      </w:r>
    </w:p>
    <w:p w:rsidR="00D66BE0" w:rsidRPr="00D66BE0" w:rsidRDefault="00D66BE0" w:rsidP="00D66BE0">
      <w:pPr>
        <w:pStyle w:val="ConsNormal"/>
        <w:widowControl/>
        <w:tabs>
          <w:tab w:val="left" w:pos="9360"/>
        </w:tabs>
        <w:ind w:right="0" w:firstLine="540"/>
        <w:jc w:val="both"/>
        <w:rPr>
          <w:rFonts w:ascii="Times New Roman" w:hAnsi="Times New Roman" w:cs="Times New Roman"/>
          <w:sz w:val="24"/>
          <w:szCs w:val="24"/>
        </w:rPr>
      </w:pPr>
      <w:r w:rsidRPr="00D66BE0">
        <w:rPr>
          <w:rFonts w:ascii="Times New Roman" w:eastAsia="Times New Roman" w:hAnsi="Times New Roman" w:cs="Times New Roman"/>
          <w:sz w:val="24"/>
          <w:szCs w:val="24"/>
        </w:rPr>
        <w:t>2.8. Ежемесячное денежное поощрение</w:t>
      </w:r>
      <w:r w:rsidRPr="00D66BE0">
        <w:rPr>
          <w:rFonts w:ascii="Times New Roman" w:hAnsi="Times New Roman" w:cs="Times New Roman"/>
          <w:sz w:val="24"/>
          <w:szCs w:val="24"/>
        </w:rPr>
        <w:t xml:space="preserve"> муниципальных служащих и </w:t>
      </w:r>
      <w:proofErr w:type="gramStart"/>
      <w:r w:rsidRPr="00D66BE0">
        <w:rPr>
          <w:rFonts w:ascii="Times New Roman" w:hAnsi="Times New Roman" w:cs="Times New Roman"/>
          <w:sz w:val="24"/>
          <w:szCs w:val="24"/>
        </w:rPr>
        <w:t>лиц, замещающих муниципальные должности производится</w:t>
      </w:r>
      <w:proofErr w:type="gramEnd"/>
      <w:r w:rsidRPr="00D66BE0">
        <w:rPr>
          <w:rFonts w:ascii="Times New Roman" w:hAnsi="Times New Roman" w:cs="Times New Roman"/>
          <w:sz w:val="24"/>
          <w:szCs w:val="24"/>
        </w:rPr>
        <w:t xml:space="preserve"> по результатам работы за месяц с учетом исполнения должностных обязанностей по занимаемой муниципальной должности муниципальной службы. Размер </w:t>
      </w:r>
      <w:r w:rsidRPr="00D66BE0">
        <w:rPr>
          <w:rFonts w:ascii="Times New Roman" w:eastAsia="Times New Roman" w:hAnsi="Times New Roman" w:cs="Times New Roman"/>
          <w:sz w:val="24"/>
          <w:szCs w:val="24"/>
        </w:rPr>
        <w:t>денежного поощрения</w:t>
      </w:r>
      <w:r w:rsidRPr="00D66BE0">
        <w:rPr>
          <w:rFonts w:ascii="Times New Roman" w:hAnsi="Times New Roman" w:cs="Times New Roman"/>
          <w:sz w:val="24"/>
          <w:szCs w:val="24"/>
        </w:rPr>
        <w:t xml:space="preserve"> по результатам работы за месяц не может превышать 25 процентов должностного оклада. </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2.9. Условия и порядок </w:t>
      </w:r>
      <w:r w:rsidRPr="00D66BE0">
        <w:rPr>
          <w:rFonts w:ascii="Times New Roman" w:eastAsia="Times New Roman" w:hAnsi="Times New Roman" w:cs="Times New Roman"/>
          <w:sz w:val="24"/>
          <w:szCs w:val="24"/>
        </w:rPr>
        <w:t xml:space="preserve">денежного поощрения </w:t>
      </w:r>
      <w:r w:rsidRPr="00D66BE0">
        <w:rPr>
          <w:rFonts w:ascii="Times New Roman" w:hAnsi="Times New Roman" w:cs="Times New Roman"/>
          <w:sz w:val="24"/>
          <w:szCs w:val="24"/>
        </w:rPr>
        <w:t>муниципальных служащих и лиц, замещающих муниципальные должности,  определяются в соответствии с приложением № 3 к настоящему Положению.</w:t>
      </w:r>
    </w:p>
    <w:p w:rsidR="00D66BE0" w:rsidRPr="00D66BE0" w:rsidRDefault="00D66BE0" w:rsidP="00D66BE0">
      <w:pPr>
        <w:pStyle w:val="ConsNormal"/>
        <w:widowControl/>
        <w:ind w:left="360" w:right="0" w:firstLine="0"/>
        <w:jc w:val="both"/>
        <w:rPr>
          <w:rFonts w:ascii="Times New Roman" w:eastAsia="Times New Roman" w:hAnsi="Times New Roman" w:cs="Times New Roman"/>
          <w:color w:val="000000"/>
          <w:kern w:val="2"/>
          <w:sz w:val="24"/>
          <w:szCs w:val="24"/>
        </w:rPr>
      </w:pPr>
      <w:r w:rsidRPr="00D66BE0">
        <w:rPr>
          <w:rFonts w:ascii="Times New Roman" w:hAnsi="Times New Roman" w:cs="Times New Roman"/>
          <w:sz w:val="24"/>
          <w:szCs w:val="24"/>
        </w:rPr>
        <w:t xml:space="preserve">2.10. Единовременная выплата </w:t>
      </w:r>
      <w:r w:rsidRPr="00D66BE0">
        <w:rPr>
          <w:rFonts w:ascii="Times New Roman" w:eastAsia="Times New Roman" w:hAnsi="Times New Roman" w:cs="Times New Roman"/>
          <w:color w:val="000000"/>
          <w:kern w:val="2"/>
          <w:sz w:val="24"/>
          <w:szCs w:val="24"/>
        </w:rPr>
        <w:t xml:space="preserve"> при предоставлении ежегодного оплачиваемого отпуска производится в размере двух должностных окладов;</w:t>
      </w:r>
    </w:p>
    <w:p w:rsidR="00D66BE0" w:rsidRPr="00D66BE0" w:rsidRDefault="00D66BE0" w:rsidP="00D66BE0">
      <w:pPr>
        <w:pStyle w:val="ConsNormal"/>
        <w:widowControl/>
        <w:ind w:left="360" w:right="0" w:firstLine="0"/>
        <w:jc w:val="both"/>
        <w:rPr>
          <w:rFonts w:ascii="Times New Roman" w:hAnsi="Times New Roman" w:cs="Times New Roman"/>
          <w:sz w:val="24"/>
          <w:szCs w:val="24"/>
        </w:rPr>
      </w:pPr>
      <w:r w:rsidRPr="00D66BE0">
        <w:rPr>
          <w:rFonts w:ascii="Times New Roman" w:hAnsi="Times New Roman" w:cs="Times New Roman"/>
          <w:sz w:val="24"/>
          <w:szCs w:val="24"/>
        </w:rPr>
        <w:t xml:space="preserve">2.11. Условия и порядок единовременной выплаты </w:t>
      </w:r>
      <w:r w:rsidRPr="00D66BE0">
        <w:rPr>
          <w:rFonts w:ascii="Times New Roman" w:eastAsia="Times New Roman" w:hAnsi="Times New Roman" w:cs="Times New Roman"/>
          <w:color w:val="000000"/>
          <w:kern w:val="2"/>
          <w:sz w:val="24"/>
          <w:szCs w:val="24"/>
        </w:rPr>
        <w:t xml:space="preserve"> при предоставлении ежегодного оплачиваемого отпуска</w:t>
      </w:r>
      <w:r w:rsidRPr="00D66BE0">
        <w:rPr>
          <w:rFonts w:ascii="Times New Roman" w:hAnsi="Times New Roman" w:cs="Times New Roman"/>
          <w:sz w:val="24"/>
          <w:szCs w:val="24"/>
        </w:rPr>
        <w:t xml:space="preserve"> определяются в соответствии с приложением № 4 к настоящему Положению.</w:t>
      </w:r>
    </w:p>
    <w:p w:rsidR="00D66BE0" w:rsidRPr="00D66BE0" w:rsidRDefault="00D66BE0" w:rsidP="00D66BE0">
      <w:pPr>
        <w:pStyle w:val="ConsNormal"/>
        <w:widowControl/>
        <w:ind w:right="0" w:firstLine="0"/>
        <w:jc w:val="both"/>
        <w:rPr>
          <w:rFonts w:ascii="Times New Roman" w:hAnsi="Times New Roman" w:cs="Times New Roman"/>
          <w:sz w:val="24"/>
          <w:szCs w:val="24"/>
        </w:rPr>
      </w:pPr>
      <w:r w:rsidRPr="00D66BE0">
        <w:rPr>
          <w:rFonts w:ascii="Times New Roman" w:hAnsi="Times New Roman" w:cs="Times New Roman"/>
          <w:sz w:val="24"/>
          <w:szCs w:val="24"/>
        </w:rPr>
        <w:t xml:space="preserve">     2.12. Материальная помощь муниципальным служащим, и лицам, замещающим муниципальные должности, выплачивается как работникам администрации в </w:t>
      </w:r>
      <w:r w:rsidRPr="00D66BE0">
        <w:rPr>
          <w:rFonts w:ascii="Times New Roman" w:hAnsi="Times New Roman" w:cs="Times New Roman"/>
          <w:sz w:val="24"/>
          <w:szCs w:val="24"/>
        </w:rPr>
        <w:lastRenderedPageBreak/>
        <w:t>соответствии с коллективным договором и принятыми нормативными актами главы поселения.</w:t>
      </w:r>
    </w:p>
    <w:p w:rsidR="00D66BE0" w:rsidRPr="00D66BE0" w:rsidRDefault="00D66BE0" w:rsidP="00D66BE0">
      <w:pPr>
        <w:pStyle w:val="a3"/>
        <w:spacing w:after="0"/>
        <w:jc w:val="both"/>
        <w:rPr>
          <w:b/>
          <w:bCs/>
          <w:kern w:val="2"/>
          <w:sz w:val="24"/>
          <w:szCs w:val="24"/>
        </w:rPr>
      </w:pPr>
    </w:p>
    <w:p w:rsidR="00D66BE0" w:rsidRPr="00D66BE0" w:rsidRDefault="00D66BE0" w:rsidP="00D66BE0">
      <w:pPr>
        <w:pStyle w:val="a3"/>
        <w:spacing w:after="0"/>
        <w:jc w:val="both"/>
        <w:rPr>
          <w:b/>
          <w:sz w:val="24"/>
          <w:szCs w:val="24"/>
        </w:rPr>
      </w:pPr>
      <w:r w:rsidRPr="00D66BE0">
        <w:rPr>
          <w:b/>
          <w:bCs/>
          <w:kern w:val="2"/>
          <w:sz w:val="24"/>
          <w:szCs w:val="24"/>
        </w:rPr>
        <w:t xml:space="preserve">3. </w:t>
      </w:r>
      <w:r w:rsidRPr="00D66BE0">
        <w:rPr>
          <w:rFonts w:eastAsia="Arial"/>
          <w:b/>
          <w:bCs/>
          <w:kern w:val="2"/>
          <w:sz w:val="24"/>
          <w:szCs w:val="24"/>
        </w:rPr>
        <w:t xml:space="preserve">Формирование фонда оплаты труда </w:t>
      </w:r>
      <w:r w:rsidRPr="00D66BE0">
        <w:rPr>
          <w:b/>
          <w:sz w:val="24"/>
          <w:szCs w:val="24"/>
        </w:rPr>
        <w:t xml:space="preserve">муниципальных служащих  и лиц, замещающих муниципальные должности. </w:t>
      </w:r>
    </w:p>
    <w:p w:rsidR="00D66BE0" w:rsidRPr="00D66BE0" w:rsidRDefault="00D66BE0" w:rsidP="00D66BE0">
      <w:pPr>
        <w:pStyle w:val="a3"/>
        <w:spacing w:after="0"/>
        <w:jc w:val="both"/>
        <w:rPr>
          <w:b/>
          <w:sz w:val="24"/>
          <w:szCs w:val="24"/>
        </w:rPr>
      </w:pPr>
    </w:p>
    <w:p w:rsidR="00D66BE0" w:rsidRPr="00D66BE0" w:rsidRDefault="00D66BE0" w:rsidP="00D66BE0">
      <w:pPr>
        <w:pStyle w:val="a3"/>
        <w:spacing w:after="0"/>
        <w:jc w:val="both"/>
        <w:rPr>
          <w:sz w:val="24"/>
          <w:szCs w:val="24"/>
        </w:rPr>
      </w:pPr>
      <w:r w:rsidRPr="00D66BE0">
        <w:rPr>
          <w:sz w:val="24"/>
          <w:szCs w:val="24"/>
        </w:rPr>
        <w:t xml:space="preserve">  3.1. При утверждении фонда оплаты труда   муниципальных служащих и лиц, замещающих муниципальные должности, предусматриваются следующие средства на выплату (в расчете на год):</w:t>
      </w:r>
    </w:p>
    <w:p w:rsidR="00D66BE0" w:rsidRPr="00D66BE0" w:rsidRDefault="00D66BE0" w:rsidP="00D66BE0">
      <w:pPr>
        <w:spacing w:after="0" w:line="240" w:lineRule="auto"/>
        <w:jc w:val="both"/>
        <w:rPr>
          <w:rFonts w:ascii="Times New Roman" w:hAnsi="Times New Roman" w:cs="Times New Roman"/>
          <w:sz w:val="24"/>
          <w:szCs w:val="24"/>
        </w:rPr>
      </w:pPr>
      <w:r w:rsidRPr="00D66BE0">
        <w:rPr>
          <w:rFonts w:ascii="Times New Roman" w:hAnsi="Times New Roman" w:cs="Times New Roman"/>
          <w:sz w:val="24"/>
          <w:szCs w:val="24"/>
        </w:rPr>
        <w:tab/>
        <w:t>1)  должностных окладов – в размере 12  должностных окладов;</w:t>
      </w:r>
    </w:p>
    <w:p w:rsidR="00D66BE0" w:rsidRPr="00D66BE0" w:rsidRDefault="00D66BE0" w:rsidP="00D66BE0">
      <w:pPr>
        <w:spacing w:after="0" w:line="240" w:lineRule="auto"/>
        <w:jc w:val="both"/>
        <w:rPr>
          <w:rFonts w:ascii="Times New Roman" w:eastAsia="Arial" w:hAnsi="Times New Roman" w:cs="Times New Roman"/>
          <w:sz w:val="24"/>
          <w:szCs w:val="24"/>
        </w:rPr>
      </w:pPr>
      <w:r w:rsidRPr="00D66BE0">
        <w:rPr>
          <w:rFonts w:ascii="Times New Roman" w:hAnsi="Times New Roman" w:cs="Times New Roman"/>
          <w:sz w:val="24"/>
          <w:szCs w:val="24"/>
        </w:rPr>
        <w:tab/>
        <w:t xml:space="preserve">2) ежемесячной надбавки к должностному окладу за особые условия муниципальной службы – </w:t>
      </w:r>
      <w:r w:rsidRPr="00D66BE0">
        <w:rPr>
          <w:rFonts w:ascii="Times New Roman" w:eastAsia="Arial" w:hAnsi="Times New Roman" w:cs="Times New Roman"/>
          <w:sz w:val="24"/>
          <w:szCs w:val="24"/>
        </w:rPr>
        <w:t>исходя из размера установленной надбавки;</w:t>
      </w:r>
    </w:p>
    <w:p w:rsidR="00D66BE0" w:rsidRPr="00D66BE0" w:rsidRDefault="00D66BE0" w:rsidP="00D66BE0">
      <w:pPr>
        <w:spacing w:after="0" w:line="240" w:lineRule="auto"/>
        <w:jc w:val="both"/>
        <w:rPr>
          <w:rFonts w:ascii="Times New Roman" w:eastAsia="Arial" w:hAnsi="Times New Roman" w:cs="Times New Roman"/>
          <w:sz w:val="24"/>
          <w:szCs w:val="24"/>
        </w:rPr>
      </w:pPr>
      <w:r w:rsidRPr="00D66BE0">
        <w:rPr>
          <w:rFonts w:ascii="Times New Roman" w:hAnsi="Times New Roman" w:cs="Times New Roman"/>
          <w:sz w:val="24"/>
          <w:szCs w:val="24"/>
        </w:rPr>
        <w:tab/>
        <w:t xml:space="preserve">3) ежемесячной надбавки к должностному окладу за выслугу лет – </w:t>
      </w:r>
      <w:r w:rsidRPr="00D66BE0">
        <w:rPr>
          <w:rFonts w:ascii="Times New Roman" w:eastAsia="Arial" w:hAnsi="Times New Roman" w:cs="Times New Roman"/>
          <w:sz w:val="24"/>
          <w:szCs w:val="24"/>
        </w:rPr>
        <w:t>исходя из размера установленной надбавки;</w:t>
      </w:r>
    </w:p>
    <w:p w:rsidR="00D66BE0" w:rsidRPr="00D66BE0" w:rsidRDefault="00D66BE0" w:rsidP="00D66BE0">
      <w:pPr>
        <w:spacing w:after="0" w:line="240" w:lineRule="auto"/>
        <w:jc w:val="both"/>
        <w:rPr>
          <w:rFonts w:ascii="Times New Roman" w:eastAsia="Arial" w:hAnsi="Times New Roman" w:cs="Times New Roman"/>
          <w:sz w:val="24"/>
          <w:szCs w:val="24"/>
        </w:rPr>
      </w:pPr>
      <w:r w:rsidRPr="00D66BE0">
        <w:rPr>
          <w:rFonts w:ascii="Times New Roman" w:hAnsi="Times New Roman" w:cs="Times New Roman"/>
          <w:sz w:val="24"/>
          <w:szCs w:val="24"/>
        </w:rPr>
        <w:tab/>
        <w:t xml:space="preserve">4) </w:t>
      </w:r>
      <w:r w:rsidRPr="00D66BE0">
        <w:rPr>
          <w:rFonts w:ascii="Times New Roman" w:eastAsia="Arial" w:hAnsi="Times New Roman" w:cs="Times New Roman"/>
          <w:sz w:val="24"/>
          <w:szCs w:val="24"/>
        </w:rPr>
        <w:t>ежемесячной  надбавки к должностному окладу за работу со сведениями, составляющими государственную тайну –  исходя из размера установленной надбавки;</w:t>
      </w:r>
    </w:p>
    <w:p w:rsidR="00D66BE0" w:rsidRPr="00D66BE0" w:rsidRDefault="00D66BE0" w:rsidP="00D66BE0">
      <w:pPr>
        <w:spacing w:after="0" w:line="240" w:lineRule="auto"/>
        <w:jc w:val="both"/>
        <w:rPr>
          <w:rFonts w:ascii="Times New Roman" w:eastAsia="Times New Roman" w:hAnsi="Times New Roman" w:cs="Times New Roman"/>
          <w:sz w:val="24"/>
          <w:szCs w:val="24"/>
        </w:rPr>
      </w:pPr>
      <w:r w:rsidRPr="00D66BE0">
        <w:rPr>
          <w:rFonts w:ascii="Times New Roman" w:hAnsi="Times New Roman" w:cs="Times New Roman"/>
          <w:sz w:val="24"/>
          <w:szCs w:val="24"/>
        </w:rPr>
        <w:tab/>
        <w:t>5) ежемесячного денежного поощрения по результатам работы – в размере до трех должностных окладов;</w:t>
      </w:r>
    </w:p>
    <w:p w:rsidR="00D66BE0" w:rsidRPr="00D66BE0" w:rsidRDefault="00D66BE0" w:rsidP="00D66BE0">
      <w:pPr>
        <w:spacing w:after="0" w:line="240" w:lineRule="auto"/>
        <w:jc w:val="both"/>
        <w:rPr>
          <w:rFonts w:ascii="Times New Roman" w:hAnsi="Times New Roman" w:cs="Times New Roman"/>
          <w:color w:val="000000"/>
          <w:kern w:val="2"/>
          <w:sz w:val="24"/>
          <w:szCs w:val="24"/>
        </w:rPr>
      </w:pPr>
      <w:r w:rsidRPr="00D66BE0">
        <w:rPr>
          <w:rFonts w:ascii="Times New Roman" w:hAnsi="Times New Roman" w:cs="Times New Roman"/>
          <w:sz w:val="24"/>
          <w:szCs w:val="24"/>
        </w:rPr>
        <w:tab/>
        <w:t>6) единовременной выплаты</w:t>
      </w:r>
      <w:r w:rsidRPr="00D66BE0">
        <w:rPr>
          <w:rFonts w:ascii="Times New Roman" w:hAnsi="Times New Roman" w:cs="Times New Roman"/>
          <w:color w:val="000000"/>
          <w:kern w:val="2"/>
          <w:sz w:val="24"/>
          <w:szCs w:val="24"/>
        </w:rPr>
        <w:t xml:space="preserve"> при предоставлении ежегодного оплачиваемого отпуска – в размере двух должностных окладов.</w:t>
      </w:r>
    </w:p>
    <w:p w:rsidR="00D66BE0" w:rsidRPr="00D66BE0" w:rsidRDefault="00D66BE0" w:rsidP="00D66BE0">
      <w:pPr>
        <w:pStyle w:val="a3"/>
        <w:spacing w:after="0"/>
        <w:ind w:firstLine="902"/>
        <w:jc w:val="center"/>
        <w:rPr>
          <w:sz w:val="24"/>
          <w:szCs w:val="24"/>
        </w:rPr>
      </w:pPr>
      <w:r w:rsidRPr="00D66BE0">
        <w:rPr>
          <w:sz w:val="24"/>
          <w:szCs w:val="24"/>
        </w:rPr>
        <w:tab/>
      </w:r>
      <w:bookmarkStart w:id="0" w:name="review"/>
      <w:bookmarkEnd w:id="0"/>
    </w:p>
    <w:p w:rsidR="00D66BE0" w:rsidRPr="00D66BE0" w:rsidRDefault="00D66BE0" w:rsidP="00D66BE0">
      <w:pPr>
        <w:spacing w:after="0" w:line="240" w:lineRule="auto"/>
        <w:jc w:val="right"/>
        <w:rPr>
          <w:rFonts w:ascii="Times New Roman" w:eastAsia="Arial" w:hAnsi="Times New Roman" w:cs="Times New Roman"/>
          <w:b/>
          <w:sz w:val="24"/>
          <w:szCs w:val="24"/>
        </w:rPr>
      </w:pPr>
      <w:r w:rsidRPr="00D66BE0">
        <w:rPr>
          <w:rFonts w:ascii="Times New Roman" w:eastAsia="Arial" w:hAnsi="Times New Roman" w:cs="Times New Roman"/>
          <w:b/>
          <w:sz w:val="24"/>
          <w:szCs w:val="24"/>
        </w:rPr>
        <w:t>Приложение № 1</w:t>
      </w:r>
    </w:p>
    <w:p w:rsidR="00D66BE0" w:rsidRPr="00D66BE0" w:rsidRDefault="00D66BE0" w:rsidP="00D66BE0">
      <w:pPr>
        <w:spacing w:after="0" w:line="240" w:lineRule="auto"/>
        <w:jc w:val="right"/>
        <w:rPr>
          <w:rFonts w:ascii="Times New Roman" w:eastAsia="Times New Roman" w:hAnsi="Times New Roman" w:cs="Times New Roman"/>
          <w:b/>
          <w:sz w:val="24"/>
          <w:szCs w:val="24"/>
        </w:rPr>
      </w:pPr>
      <w:r w:rsidRPr="00D66BE0">
        <w:rPr>
          <w:rFonts w:ascii="Times New Roman" w:hAnsi="Times New Roman" w:cs="Times New Roman"/>
          <w:b/>
          <w:sz w:val="24"/>
          <w:szCs w:val="24"/>
        </w:rPr>
        <w:t>к Положению «О</w:t>
      </w:r>
      <w:r w:rsidRPr="00D66BE0">
        <w:rPr>
          <w:rFonts w:ascii="Times New Roman" w:eastAsia="Lucida Sans Unicode" w:hAnsi="Times New Roman" w:cs="Times New Roman"/>
          <w:b/>
          <w:bCs/>
          <w:kern w:val="2"/>
          <w:sz w:val="24"/>
          <w:szCs w:val="24"/>
        </w:rPr>
        <w:t xml:space="preserve">б оплате труда  </w:t>
      </w:r>
      <w:r w:rsidRPr="00D66BE0">
        <w:rPr>
          <w:rFonts w:ascii="Times New Roman" w:hAnsi="Times New Roman" w:cs="Times New Roman"/>
          <w:b/>
          <w:sz w:val="24"/>
          <w:szCs w:val="24"/>
        </w:rPr>
        <w:t xml:space="preserve">муниципальных служащих, </w:t>
      </w:r>
    </w:p>
    <w:p w:rsidR="00D66BE0" w:rsidRPr="00D66BE0" w:rsidRDefault="00D66BE0" w:rsidP="00D66BE0">
      <w:pPr>
        <w:spacing w:after="0" w:line="240" w:lineRule="auto"/>
        <w:jc w:val="right"/>
        <w:rPr>
          <w:rFonts w:ascii="Times New Roman" w:hAnsi="Times New Roman" w:cs="Times New Roman"/>
          <w:b/>
          <w:sz w:val="24"/>
          <w:szCs w:val="24"/>
        </w:rPr>
      </w:pPr>
      <w:r w:rsidRPr="00D66BE0">
        <w:rPr>
          <w:rFonts w:ascii="Times New Roman" w:hAnsi="Times New Roman" w:cs="Times New Roman"/>
          <w:b/>
          <w:sz w:val="24"/>
          <w:szCs w:val="24"/>
        </w:rPr>
        <w:t xml:space="preserve">и лиц замещающих муниципальные должности, </w:t>
      </w:r>
    </w:p>
    <w:p w:rsidR="00D66BE0" w:rsidRPr="00D66BE0" w:rsidRDefault="00D66BE0" w:rsidP="00D66BE0">
      <w:pPr>
        <w:spacing w:after="0" w:line="240" w:lineRule="auto"/>
        <w:jc w:val="right"/>
        <w:rPr>
          <w:rFonts w:ascii="Times New Roman" w:hAnsi="Times New Roman" w:cs="Times New Roman"/>
          <w:b/>
          <w:bCs/>
          <w:color w:val="000000"/>
          <w:sz w:val="24"/>
          <w:szCs w:val="24"/>
        </w:rPr>
      </w:pPr>
      <w:r w:rsidRPr="00D66BE0">
        <w:rPr>
          <w:rFonts w:ascii="Times New Roman" w:hAnsi="Times New Roman" w:cs="Times New Roman"/>
          <w:b/>
          <w:bCs/>
          <w:sz w:val="24"/>
          <w:szCs w:val="24"/>
        </w:rPr>
        <w:t>в администрации сельского поселения Старая Шентала</w:t>
      </w:r>
    </w:p>
    <w:p w:rsidR="00D66BE0" w:rsidRPr="00D66BE0" w:rsidRDefault="00D66BE0" w:rsidP="00D66BE0">
      <w:pPr>
        <w:spacing w:after="0" w:line="240" w:lineRule="auto"/>
        <w:jc w:val="right"/>
        <w:rPr>
          <w:rFonts w:ascii="Times New Roman" w:hAnsi="Times New Roman" w:cs="Times New Roman"/>
          <w:sz w:val="24"/>
          <w:szCs w:val="24"/>
        </w:rPr>
      </w:pPr>
      <w:r w:rsidRPr="00D66BE0">
        <w:rPr>
          <w:rFonts w:ascii="Times New Roman" w:hAnsi="Times New Roman" w:cs="Times New Roman"/>
          <w:b/>
          <w:bCs/>
          <w:color w:val="000000"/>
          <w:sz w:val="24"/>
          <w:szCs w:val="24"/>
        </w:rPr>
        <w:t xml:space="preserve">муниципального района Шенталинский </w:t>
      </w:r>
      <w:r w:rsidRPr="00D66BE0">
        <w:rPr>
          <w:rFonts w:ascii="Times New Roman" w:eastAsia="Lucida Sans Unicode" w:hAnsi="Times New Roman" w:cs="Times New Roman"/>
          <w:b/>
          <w:bCs/>
          <w:kern w:val="2"/>
          <w:sz w:val="24"/>
          <w:szCs w:val="24"/>
        </w:rPr>
        <w:t>Самарской области»</w:t>
      </w:r>
    </w:p>
    <w:p w:rsidR="00D66BE0" w:rsidRPr="00D66BE0" w:rsidRDefault="00D66BE0" w:rsidP="00D66BE0">
      <w:pPr>
        <w:pStyle w:val="ConsNormal"/>
        <w:widowControl/>
        <w:ind w:right="0" w:firstLine="0"/>
        <w:jc w:val="right"/>
        <w:rPr>
          <w:rFonts w:ascii="Times New Roman" w:hAnsi="Times New Roman" w:cs="Times New Roman"/>
          <w:sz w:val="24"/>
          <w:szCs w:val="24"/>
        </w:rPr>
      </w:pPr>
    </w:p>
    <w:p w:rsidR="00D66BE0" w:rsidRPr="00D66BE0" w:rsidRDefault="00D66BE0" w:rsidP="00D66BE0">
      <w:pPr>
        <w:pStyle w:val="ConsNormal"/>
        <w:widowControl/>
        <w:ind w:right="0" w:firstLine="0"/>
        <w:jc w:val="center"/>
        <w:rPr>
          <w:rFonts w:ascii="Times New Roman" w:hAnsi="Times New Roman" w:cs="Times New Roman"/>
          <w:sz w:val="24"/>
          <w:szCs w:val="24"/>
        </w:rPr>
      </w:pPr>
    </w:p>
    <w:p w:rsidR="00D66BE0" w:rsidRPr="00D66BE0" w:rsidRDefault="00D66BE0" w:rsidP="00D66BE0">
      <w:pPr>
        <w:pStyle w:val="ConsNormal"/>
        <w:widowControl/>
        <w:ind w:right="0" w:firstLine="0"/>
        <w:jc w:val="center"/>
        <w:rPr>
          <w:rFonts w:ascii="Times New Roman" w:hAnsi="Times New Roman" w:cs="Times New Roman"/>
          <w:sz w:val="24"/>
          <w:szCs w:val="24"/>
        </w:rPr>
      </w:pPr>
    </w:p>
    <w:p w:rsidR="00D66BE0" w:rsidRPr="00D66BE0" w:rsidRDefault="00D66BE0" w:rsidP="00D66BE0">
      <w:pPr>
        <w:spacing w:after="0" w:line="240" w:lineRule="auto"/>
        <w:ind w:left="5700"/>
        <w:jc w:val="both"/>
        <w:rPr>
          <w:rFonts w:ascii="Times New Roman" w:hAnsi="Times New Roman" w:cs="Times New Roman"/>
          <w:sz w:val="24"/>
          <w:szCs w:val="24"/>
        </w:rPr>
      </w:pPr>
    </w:p>
    <w:p w:rsidR="00D66BE0" w:rsidRPr="00D66BE0" w:rsidRDefault="00D66BE0" w:rsidP="00D66BE0">
      <w:pPr>
        <w:spacing w:after="0" w:line="240" w:lineRule="auto"/>
        <w:jc w:val="center"/>
        <w:rPr>
          <w:rFonts w:ascii="Times New Roman" w:hAnsi="Times New Roman" w:cs="Times New Roman"/>
          <w:b/>
          <w:bCs/>
          <w:sz w:val="24"/>
          <w:szCs w:val="24"/>
        </w:rPr>
      </w:pPr>
      <w:r w:rsidRPr="00D66BE0">
        <w:rPr>
          <w:rFonts w:ascii="Times New Roman" w:hAnsi="Times New Roman" w:cs="Times New Roman"/>
          <w:b/>
          <w:bCs/>
          <w:sz w:val="24"/>
          <w:szCs w:val="24"/>
        </w:rPr>
        <w:t>ПОЛОЖЕНИЕ</w:t>
      </w:r>
    </w:p>
    <w:p w:rsidR="00D66BE0" w:rsidRPr="00D66BE0" w:rsidRDefault="00D66BE0" w:rsidP="00D66BE0">
      <w:pPr>
        <w:spacing w:after="0" w:line="240" w:lineRule="auto"/>
        <w:ind w:left="540" w:right="844"/>
        <w:jc w:val="center"/>
        <w:rPr>
          <w:rFonts w:ascii="Times New Roman" w:eastAsia="Arial" w:hAnsi="Times New Roman" w:cs="Times New Roman"/>
          <w:b/>
          <w:bCs/>
          <w:sz w:val="24"/>
          <w:szCs w:val="24"/>
        </w:rPr>
      </w:pPr>
      <w:r w:rsidRPr="00D66BE0">
        <w:rPr>
          <w:rFonts w:ascii="Times New Roman" w:hAnsi="Times New Roman" w:cs="Times New Roman"/>
          <w:b/>
          <w:bCs/>
          <w:sz w:val="24"/>
          <w:szCs w:val="24"/>
        </w:rPr>
        <w:t xml:space="preserve">об условиях и порядке выплаты ежемесячной надбавки к должностному окладу за особые условия муниципальной службы </w:t>
      </w:r>
      <w:r w:rsidRPr="00D66BE0">
        <w:rPr>
          <w:rFonts w:ascii="Times New Roman" w:eastAsia="Arial" w:hAnsi="Times New Roman" w:cs="Times New Roman"/>
          <w:b/>
          <w:bCs/>
          <w:sz w:val="24"/>
          <w:szCs w:val="24"/>
        </w:rPr>
        <w:t>(сложность профессиональной служебной деятельности, напряженность, специальный режим работы, опыт работы по специальности и замещаемой должности)</w:t>
      </w:r>
    </w:p>
    <w:p w:rsidR="00D66BE0" w:rsidRPr="00D66BE0" w:rsidRDefault="00D66BE0" w:rsidP="00D66BE0">
      <w:pPr>
        <w:spacing w:after="0" w:line="240" w:lineRule="auto"/>
        <w:jc w:val="center"/>
        <w:rPr>
          <w:rFonts w:ascii="Times New Roman" w:eastAsia="Times New Roman" w:hAnsi="Times New Roman" w:cs="Times New Roman"/>
          <w:sz w:val="24"/>
          <w:szCs w:val="24"/>
        </w:rPr>
      </w:pPr>
    </w:p>
    <w:p w:rsidR="00D66BE0" w:rsidRPr="00D66BE0" w:rsidRDefault="00D66BE0" w:rsidP="00D66BE0">
      <w:pPr>
        <w:pStyle w:val="ConsNormal"/>
        <w:widowControl/>
        <w:ind w:right="0" w:firstLine="0"/>
        <w:jc w:val="center"/>
        <w:rPr>
          <w:rFonts w:ascii="Times New Roman" w:hAnsi="Times New Roman" w:cs="Times New Roman"/>
          <w:b/>
          <w:bCs/>
          <w:sz w:val="24"/>
          <w:szCs w:val="24"/>
        </w:rPr>
      </w:pPr>
      <w:r w:rsidRPr="00D66BE0">
        <w:rPr>
          <w:rFonts w:ascii="Times New Roman" w:hAnsi="Times New Roman" w:cs="Times New Roman"/>
          <w:b/>
          <w:bCs/>
          <w:sz w:val="24"/>
          <w:szCs w:val="24"/>
        </w:rPr>
        <w:t>1. Общие положения</w:t>
      </w:r>
    </w:p>
    <w:p w:rsidR="00D66BE0" w:rsidRPr="00D66BE0" w:rsidRDefault="00D66BE0" w:rsidP="00D66BE0">
      <w:pPr>
        <w:spacing w:after="0" w:line="240" w:lineRule="auto"/>
        <w:rPr>
          <w:rFonts w:ascii="Times New Roman" w:hAnsi="Times New Roman" w:cs="Times New Roman"/>
          <w:sz w:val="24"/>
          <w:szCs w:val="24"/>
        </w:rPr>
      </w:pPr>
    </w:p>
    <w:p w:rsidR="00D66BE0" w:rsidRPr="00D66BE0" w:rsidRDefault="00D66BE0" w:rsidP="00D66BE0">
      <w:pPr>
        <w:pStyle w:val="ConsTitle"/>
        <w:widowControl/>
        <w:ind w:right="0" w:firstLine="600"/>
        <w:jc w:val="both"/>
        <w:rPr>
          <w:rFonts w:ascii="Times New Roman" w:hAnsi="Times New Roman" w:cs="Times New Roman"/>
          <w:b w:val="0"/>
          <w:bCs w:val="0"/>
          <w:sz w:val="24"/>
          <w:szCs w:val="24"/>
        </w:rPr>
      </w:pPr>
      <w:r w:rsidRPr="00D66BE0">
        <w:rPr>
          <w:rFonts w:ascii="Times New Roman" w:hAnsi="Times New Roman" w:cs="Times New Roman"/>
          <w:b w:val="0"/>
          <w:bCs w:val="0"/>
          <w:sz w:val="24"/>
          <w:szCs w:val="24"/>
        </w:rPr>
        <w:t>1.1. Настоящее Положение определяет условия и порядок выплаты ежемесячной надбавки к должностному окладу за особые условия муниципальной службы (сложность профессиональной служебной деятельности, напряженность, специальный режим работы, опыт работы по специальности и замещаемой должности) (дале</w:t>
      </w:r>
      <w:proofErr w:type="gramStart"/>
      <w:r w:rsidRPr="00D66BE0">
        <w:rPr>
          <w:rFonts w:ascii="Times New Roman" w:hAnsi="Times New Roman" w:cs="Times New Roman"/>
          <w:b w:val="0"/>
          <w:bCs w:val="0"/>
          <w:sz w:val="24"/>
          <w:szCs w:val="24"/>
        </w:rPr>
        <w:t>е-</w:t>
      </w:r>
      <w:proofErr w:type="gramEnd"/>
      <w:r w:rsidRPr="00D66BE0">
        <w:rPr>
          <w:rFonts w:ascii="Times New Roman" w:hAnsi="Times New Roman" w:cs="Times New Roman"/>
          <w:b w:val="0"/>
          <w:bCs w:val="0"/>
          <w:sz w:val="24"/>
          <w:szCs w:val="24"/>
        </w:rPr>
        <w:t xml:space="preserve"> надбавка за особые условия муниципальной службы).</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1.2. Ежемесячная надбавка к должному окладу за особые условия муниципальной службы  является составляющей частью денежного содержания муниципального служащего или лица, замещающего муниципальные должности, и подлежит обязательной выплате в целях повышения заинтересованности муниципальных служащих или лиц, замещающих муниципальные должности, в результатах своей деятельности и качестве выполнения должностных обязанностей.</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1.3. Ежемесячная надбавка к должностному окладу за особые условия муниципальной службы устанавливается муниципальным служащим и лицам, </w:t>
      </w:r>
      <w:r w:rsidRPr="00D66BE0">
        <w:rPr>
          <w:rFonts w:ascii="Times New Roman" w:hAnsi="Times New Roman" w:cs="Times New Roman"/>
          <w:sz w:val="24"/>
          <w:szCs w:val="24"/>
        </w:rPr>
        <w:lastRenderedPageBreak/>
        <w:t xml:space="preserve">замещающим муниципальные должности, дифференцированно в зависимости от занимаемой должности при назначении на муниципальную должность, при перемещении на другую муниципальную должность и других случаях с обязательным учетом профессиональной подготовки, опыта работы по специальности, занимаемой должности. </w:t>
      </w:r>
    </w:p>
    <w:p w:rsidR="00D66BE0" w:rsidRPr="00D66BE0" w:rsidRDefault="00D66BE0" w:rsidP="00D66BE0">
      <w:pPr>
        <w:pStyle w:val="ConsNormal"/>
        <w:widowControl/>
        <w:ind w:right="0" w:firstLine="540"/>
        <w:jc w:val="both"/>
        <w:rPr>
          <w:rFonts w:ascii="Times New Roman" w:hAnsi="Times New Roman" w:cs="Times New Roman"/>
          <w:sz w:val="24"/>
          <w:szCs w:val="24"/>
        </w:rPr>
      </w:pPr>
    </w:p>
    <w:p w:rsidR="00D66BE0" w:rsidRPr="00D66BE0" w:rsidRDefault="00D66BE0" w:rsidP="00D66BE0">
      <w:pPr>
        <w:pStyle w:val="ConsNormal"/>
        <w:widowControl/>
        <w:ind w:right="0" w:firstLine="0"/>
        <w:jc w:val="center"/>
        <w:rPr>
          <w:rFonts w:ascii="Times New Roman" w:hAnsi="Times New Roman" w:cs="Times New Roman"/>
          <w:b/>
          <w:sz w:val="24"/>
          <w:szCs w:val="24"/>
        </w:rPr>
      </w:pPr>
      <w:r w:rsidRPr="00D66BE0">
        <w:rPr>
          <w:rFonts w:ascii="Times New Roman" w:hAnsi="Times New Roman" w:cs="Times New Roman"/>
          <w:b/>
          <w:sz w:val="24"/>
          <w:szCs w:val="24"/>
        </w:rPr>
        <w:t>2. Порядок назначения и выплаты ежемесячной надбавки к должностному окладу за особые условия муниципальной службы</w:t>
      </w:r>
    </w:p>
    <w:p w:rsidR="00D66BE0" w:rsidRPr="00D66BE0" w:rsidRDefault="00D66BE0" w:rsidP="00D66BE0">
      <w:pPr>
        <w:pStyle w:val="ConsNormal"/>
        <w:widowControl/>
        <w:ind w:right="0" w:firstLine="540"/>
        <w:jc w:val="both"/>
        <w:rPr>
          <w:rFonts w:ascii="Times New Roman" w:hAnsi="Times New Roman" w:cs="Times New Roman"/>
          <w:sz w:val="24"/>
          <w:szCs w:val="24"/>
        </w:rPr>
      </w:pP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2.1. Ежемесячные надбавки к должностному окладу за особые условия муниципальной службы устанавливаются в размере до 50 процентов должностного оклада.</w:t>
      </w:r>
    </w:p>
    <w:p w:rsidR="00D66BE0" w:rsidRPr="00D66BE0" w:rsidRDefault="00D66BE0" w:rsidP="00D66BE0">
      <w:pPr>
        <w:pStyle w:val="ConsNormal"/>
        <w:widowControl/>
        <w:ind w:right="0" w:firstLine="540"/>
        <w:jc w:val="both"/>
        <w:rPr>
          <w:rFonts w:ascii="Times New Roman" w:hAnsi="Times New Roman" w:cs="Times New Roman"/>
          <w:sz w:val="24"/>
          <w:szCs w:val="24"/>
        </w:rPr>
      </w:pPr>
      <w:proofErr w:type="gramStart"/>
      <w:r w:rsidRPr="00D66BE0">
        <w:rPr>
          <w:rFonts w:ascii="Times New Roman" w:hAnsi="Times New Roman" w:cs="Times New Roman"/>
          <w:sz w:val="24"/>
          <w:szCs w:val="24"/>
        </w:rPr>
        <w:t>Конкретные размеры ежемесячных надбавок к должностному окладу за особые условия муниципальной службы устанавливаются каждому муниципальному служащему или лицу, замещающему муниципальные должности, персонально в зависимости от выполнения ответственных работ в короткие сроки, в том числе и за пределами нормальной продолжительности рабочего времени в процентах к должностному окладу и фиксируется в форме распоряжения Главы поселения.</w:t>
      </w:r>
      <w:proofErr w:type="gramEnd"/>
    </w:p>
    <w:p w:rsidR="00D66BE0" w:rsidRPr="00D66BE0" w:rsidRDefault="00D66BE0" w:rsidP="00D66BE0">
      <w:pPr>
        <w:pStyle w:val="ConsPlusNormal"/>
        <w:widowControl/>
        <w:ind w:firstLine="540"/>
        <w:jc w:val="both"/>
        <w:rPr>
          <w:rFonts w:ascii="Times New Roman" w:eastAsia="Times New Roman" w:hAnsi="Times New Roman" w:cs="Times New Roman"/>
          <w:sz w:val="24"/>
          <w:szCs w:val="24"/>
        </w:rPr>
      </w:pPr>
      <w:r w:rsidRPr="00D66BE0">
        <w:rPr>
          <w:rFonts w:ascii="Times New Roman" w:hAnsi="Times New Roman" w:cs="Times New Roman"/>
          <w:sz w:val="24"/>
          <w:szCs w:val="24"/>
        </w:rPr>
        <w:t xml:space="preserve">2.2.  </w:t>
      </w:r>
      <w:r w:rsidRPr="00D66BE0">
        <w:rPr>
          <w:rFonts w:ascii="Times New Roman" w:eastAsia="Times New Roman" w:hAnsi="Times New Roman" w:cs="Times New Roman"/>
          <w:sz w:val="24"/>
          <w:szCs w:val="24"/>
        </w:rPr>
        <w:t xml:space="preserve">Размер ежемесячной надбавки к должностному окладу за особые условия муниципальной службы может быть изменен (увеличение или уменьшение), </w:t>
      </w:r>
      <w:r w:rsidRPr="00D66BE0">
        <w:rPr>
          <w:rFonts w:ascii="Times New Roman" w:hAnsi="Times New Roman" w:cs="Times New Roman"/>
          <w:sz w:val="24"/>
          <w:szCs w:val="24"/>
        </w:rPr>
        <w:t>но в пределах средств, предусмотренных на эти цели,</w:t>
      </w:r>
      <w:r w:rsidRPr="00D66BE0">
        <w:rPr>
          <w:rFonts w:ascii="Times New Roman" w:eastAsia="Times New Roman" w:hAnsi="Times New Roman" w:cs="Times New Roman"/>
          <w:sz w:val="24"/>
          <w:szCs w:val="24"/>
        </w:rPr>
        <w:t xml:space="preserve"> с учетом:</w:t>
      </w:r>
    </w:p>
    <w:p w:rsidR="00D66BE0" w:rsidRPr="00D66BE0" w:rsidRDefault="00D66BE0" w:rsidP="00D66BE0">
      <w:pPr>
        <w:pStyle w:val="ConsPlusNormal"/>
        <w:widowControl/>
        <w:ind w:firstLine="540"/>
        <w:jc w:val="both"/>
        <w:rPr>
          <w:rFonts w:ascii="Times New Roman" w:eastAsia="Times New Roman" w:hAnsi="Times New Roman" w:cs="Times New Roman"/>
          <w:sz w:val="24"/>
          <w:szCs w:val="24"/>
        </w:rPr>
      </w:pPr>
      <w:r w:rsidRPr="00D66BE0">
        <w:rPr>
          <w:rFonts w:ascii="Times New Roman" w:eastAsia="Times New Roman" w:hAnsi="Times New Roman" w:cs="Times New Roman"/>
          <w:sz w:val="24"/>
          <w:szCs w:val="24"/>
        </w:rPr>
        <w:t>- инициативности и творческого подхода к решению задач, стоящих перед администрацией  поселения и её структурными подразделениями;</w:t>
      </w:r>
    </w:p>
    <w:p w:rsidR="00D66BE0" w:rsidRPr="00D66BE0" w:rsidRDefault="00D66BE0" w:rsidP="00D66BE0">
      <w:pPr>
        <w:pStyle w:val="ConsPlusNormal"/>
        <w:widowControl/>
        <w:ind w:firstLine="540"/>
        <w:jc w:val="both"/>
        <w:rPr>
          <w:rFonts w:ascii="Times New Roman" w:eastAsia="Times New Roman" w:hAnsi="Times New Roman" w:cs="Times New Roman"/>
          <w:sz w:val="24"/>
          <w:szCs w:val="24"/>
        </w:rPr>
      </w:pPr>
      <w:r w:rsidRPr="00D66BE0">
        <w:rPr>
          <w:rFonts w:ascii="Times New Roman" w:eastAsia="Times New Roman" w:hAnsi="Times New Roman" w:cs="Times New Roman"/>
          <w:sz w:val="24"/>
          <w:szCs w:val="24"/>
        </w:rPr>
        <w:t>- оперативного выполнения работы, отличающейся новизной и большим объемом;</w:t>
      </w:r>
    </w:p>
    <w:p w:rsidR="00D66BE0" w:rsidRPr="00D66BE0" w:rsidRDefault="00D66BE0" w:rsidP="00D66BE0">
      <w:pPr>
        <w:pStyle w:val="ConsPlusNormal"/>
        <w:widowControl/>
        <w:ind w:firstLine="540"/>
        <w:jc w:val="both"/>
        <w:rPr>
          <w:rFonts w:ascii="Times New Roman" w:eastAsia="Times New Roman" w:hAnsi="Times New Roman" w:cs="Times New Roman"/>
          <w:sz w:val="24"/>
          <w:szCs w:val="24"/>
        </w:rPr>
      </w:pPr>
      <w:r w:rsidRPr="00D66BE0">
        <w:rPr>
          <w:rFonts w:ascii="Times New Roman" w:eastAsia="Times New Roman" w:hAnsi="Times New Roman" w:cs="Times New Roman"/>
          <w:sz w:val="24"/>
          <w:szCs w:val="24"/>
        </w:rPr>
        <w:t xml:space="preserve">- качества работы, включая подготовку проектов нормативных правовых актов Главы  поселения; </w:t>
      </w:r>
    </w:p>
    <w:p w:rsidR="00D66BE0" w:rsidRPr="00D66BE0" w:rsidRDefault="00D66BE0" w:rsidP="00D66BE0">
      <w:pPr>
        <w:pStyle w:val="ConsPlusNormal"/>
        <w:widowControl/>
        <w:ind w:firstLine="540"/>
        <w:jc w:val="both"/>
        <w:rPr>
          <w:rFonts w:ascii="Times New Roman" w:eastAsia="Times New Roman" w:hAnsi="Times New Roman" w:cs="Times New Roman"/>
          <w:sz w:val="24"/>
          <w:szCs w:val="24"/>
        </w:rPr>
      </w:pPr>
      <w:r w:rsidRPr="00D66BE0">
        <w:rPr>
          <w:rFonts w:ascii="Times New Roman" w:eastAsia="Times New Roman" w:hAnsi="Times New Roman" w:cs="Times New Roman"/>
          <w:sz w:val="24"/>
          <w:szCs w:val="24"/>
        </w:rPr>
        <w:t>- исполнительской дисциплины, в том числе своевременного выполнения постановлений и распоряжений Главы поселения;</w:t>
      </w:r>
    </w:p>
    <w:p w:rsidR="00D66BE0" w:rsidRPr="00D66BE0" w:rsidRDefault="00D66BE0" w:rsidP="00D66BE0">
      <w:pPr>
        <w:pStyle w:val="ConsPlusNormal"/>
        <w:widowControl/>
        <w:ind w:firstLine="540"/>
        <w:jc w:val="both"/>
        <w:rPr>
          <w:rFonts w:ascii="Times New Roman" w:eastAsia="Times New Roman" w:hAnsi="Times New Roman" w:cs="Times New Roman"/>
          <w:sz w:val="24"/>
          <w:szCs w:val="24"/>
        </w:rPr>
      </w:pPr>
      <w:r w:rsidRPr="00D66BE0">
        <w:rPr>
          <w:rFonts w:ascii="Times New Roman" w:eastAsia="Times New Roman" w:hAnsi="Times New Roman" w:cs="Times New Roman"/>
          <w:sz w:val="24"/>
          <w:szCs w:val="24"/>
        </w:rPr>
        <w:t>- компетентности в принятии управленческих решений;</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eastAsia="Times New Roman" w:hAnsi="Times New Roman" w:cs="Times New Roman"/>
          <w:sz w:val="24"/>
          <w:szCs w:val="24"/>
        </w:rPr>
        <w:t>- взаимодействия с государственными органами, территориальными органами федеральных органов исполнительной власти и органами местного самоуправления, организациями и общественными объединениями.</w:t>
      </w:r>
      <w:r w:rsidRPr="00D66BE0">
        <w:rPr>
          <w:rFonts w:ascii="Times New Roman" w:hAnsi="Times New Roman" w:cs="Times New Roman"/>
          <w:sz w:val="24"/>
          <w:szCs w:val="24"/>
        </w:rPr>
        <w:t xml:space="preserve"> Изменение размера надбавки не является изменением условий оплаты труда.</w:t>
      </w:r>
    </w:p>
    <w:p w:rsidR="00D66BE0" w:rsidRPr="00D66BE0" w:rsidRDefault="00D66BE0" w:rsidP="00D66BE0">
      <w:pPr>
        <w:pStyle w:val="ConsPlusNormal"/>
        <w:widowControl/>
        <w:ind w:firstLine="540"/>
        <w:jc w:val="both"/>
        <w:rPr>
          <w:rFonts w:ascii="Times New Roman" w:eastAsia="Times New Roman" w:hAnsi="Times New Roman" w:cs="Times New Roman"/>
          <w:sz w:val="24"/>
          <w:szCs w:val="24"/>
        </w:rPr>
      </w:pPr>
      <w:r w:rsidRPr="00D66BE0">
        <w:rPr>
          <w:rFonts w:ascii="Times New Roman" w:hAnsi="Times New Roman" w:cs="Times New Roman"/>
          <w:sz w:val="24"/>
          <w:szCs w:val="24"/>
        </w:rPr>
        <w:t>2.3.</w:t>
      </w:r>
      <w:r w:rsidRPr="00D66BE0">
        <w:rPr>
          <w:rFonts w:ascii="Times New Roman" w:eastAsia="Times New Roman" w:hAnsi="Times New Roman" w:cs="Times New Roman"/>
          <w:sz w:val="24"/>
          <w:szCs w:val="24"/>
        </w:rPr>
        <w:t xml:space="preserve"> Муниципальным служащим, допустившим упущения в работе, установленный размер ежемесячной надбавки к должностному окладу за особые условия муниципальной службы может быть снижен на 100%.</w:t>
      </w:r>
    </w:p>
    <w:p w:rsidR="00D66BE0" w:rsidRPr="00D66BE0" w:rsidRDefault="00D66BE0" w:rsidP="00D66BE0">
      <w:pPr>
        <w:pStyle w:val="ConsPlusNormal"/>
        <w:widowControl/>
        <w:ind w:firstLine="540"/>
        <w:jc w:val="both"/>
        <w:rPr>
          <w:rFonts w:ascii="Times New Roman" w:eastAsia="Times New Roman" w:hAnsi="Times New Roman" w:cs="Times New Roman"/>
          <w:sz w:val="24"/>
          <w:szCs w:val="24"/>
        </w:rPr>
      </w:pPr>
      <w:r w:rsidRPr="00D66BE0">
        <w:rPr>
          <w:rFonts w:ascii="Times New Roman" w:eastAsia="Times New Roman" w:hAnsi="Times New Roman" w:cs="Times New Roman"/>
          <w:sz w:val="24"/>
          <w:szCs w:val="24"/>
        </w:rPr>
        <w:t>2.4. При наличии нарушения исполнительской дисциплины информацию об этом  специалист отдела кадров направляет Главе  поселения до 23-го числа месяца, за который выплачивается ежемесячная надбавка к должностному окладу за особые условия муниципальной службы.</w:t>
      </w:r>
    </w:p>
    <w:p w:rsidR="00D66BE0" w:rsidRPr="00D66BE0" w:rsidRDefault="00D66BE0" w:rsidP="00D66BE0">
      <w:pPr>
        <w:pStyle w:val="ConsPlusNormal"/>
        <w:widowControl/>
        <w:ind w:firstLine="540"/>
        <w:jc w:val="both"/>
        <w:rPr>
          <w:rFonts w:ascii="Times New Roman" w:eastAsia="Times New Roman" w:hAnsi="Times New Roman" w:cs="Times New Roman"/>
          <w:sz w:val="24"/>
          <w:szCs w:val="24"/>
        </w:rPr>
      </w:pPr>
      <w:r w:rsidRPr="00D66BE0">
        <w:rPr>
          <w:rFonts w:ascii="Times New Roman" w:eastAsia="Times New Roman" w:hAnsi="Times New Roman" w:cs="Times New Roman"/>
          <w:sz w:val="24"/>
          <w:szCs w:val="24"/>
        </w:rPr>
        <w:t xml:space="preserve">По поручению Главы  поселения готовится проект распоряжения </w:t>
      </w:r>
      <w:proofErr w:type="gramStart"/>
      <w:r w:rsidRPr="00D66BE0">
        <w:rPr>
          <w:rFonts w:ascii="Times New Roman" w:eastAsia="Times New Roman" w:hAnsi="Times New Roman" w:cs="Times New Roman"/>
          <w:sz w:val="24"/>
          <w:szCs w:val="24"/>
        </w:rPr>
        <w:t>о снижении размера ежемесячной надбавки к должностному окладу за особые условия муниципальной службы с обязательным указанием причин снижения за тот расчетный период</w:t>
      </w:r>
      <w:proofErr w:type="gramEnd"/>
      <w:r w:rsidRPr="00D66BE0">
        <w:rPr>
          <w:rFonts w:ascii="Times New Roman" w:eastAsia="Times New Roman" w:hAnsi="Times New Roman" w:cs="Times New Roman"/>
          <w:sz w:val="24"/>
          <w:szCs w:val="24"/>
        </w:rPr>
        <w:t>, в котором было допущено нарушение.</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eastAsia="Times New Roman" w:hAnsi="Times New Roman" w:cs="Times New Roman"/>
          <w:sz w:val="24"/>
          <w:szCs w:val="24"/>
        </w:rPr>
        <w:t xml:space="preserve">2.5. </w:t>
      </w:r>
      <w:r w:rsidRPr="00D66BE0">
        <w:rPr>
          <w:rFonts w:ascii="Times New Roman" w:hAnsi="Times New Roman" w:cs="Times New Roman"/>
          <w:sz w:val="24"/>
          <w:szCs w:val="24"/>
        </w:rPr>
        <w:t>Для лиц, вновь назначаемых на должности муниципальных служащих, на период установленного испытательного срока ежемесячная надбавка к должностному окладу за особые условия муниципальной службы не выплачивается.</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2.6. Ежемесячная надбавка к должностному окладу за особые условия муниципальной службы начисляется исходя из должностного оклада муниципального служащего или </w:t>
      </w:r>
      <w:proofErr w:type="gramStart"/>
      <w:r w:rsidRPr="00D66BE0">
        <w:rPr>
          <w:rFonts w:ascii="Times New Roman" w:hAnsi="Times New Roman" w:cs="Times New Roman"/>
          <w:sz w:val="24"/>
          <w:szCs w:val="24"/>
        </w:rPr>
        <w:t>лица, замещающего муниципальные должности без учета доплат и надбавок и выплачивается</w:t>
      </w:r>
      <w:proofErr w:type="gramEnd"/>
      <w:r w:rsidRPr="00D66BE0">
        <w:rPr>
          <w:rFonts w:ascii="Times New Roman" w:hAnsi="Times New Roman" w:cs="Times New Roman"/>
          <w:sz w:val="24"/>
          <w:szCs w:val="24"/>
        </w:rPr>
        <w:t xml:space="preserve"> ежемесячно за истекший месяц одновременно с выплатой денежного содержания (заработной платы) за истекший месяц.</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lastRenderedPageBreak/>
        <w:t>При временном заместительстве (исполнение обязанностей временно отсутствующего муниципального служащего или лица, замещающего муниципальные должности) ежемесячная надбавка начисляется на оклад по основной работе.</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2.7. Ежемесячная надбавка к должностному окладу за особые условия муниципальной службы  выплачивается с момента возникновения права на назначение или изменение размера этой надбавки.</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2.8.  При увольнении муниципального служащего или лица, замещающего муниципальные должности,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 Выплата ежемесячной надбавки за особые условия муниципальной службы прекращается в случае увольнения муниципального служащего или лица, замещающего муниципальные должности, с муниципальной службы.</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2.9. Ежемесячные надбавки к должностному окладу за особые условия муниципальной службы не устанавливаются: </w:t>
      </w:r>
    </w:p>
    <w:p w:rsidR="00D66BE0" w:rsidRPr="00D66BE0" w:rsidRDefault="00D66BE0" w:rsidP="00D66BE0">
      <w:pPr>
        <w:numPr>
          <w:ilvl w:val="0"/>
          <w:numId w:val="1"/>
        </w:numPr>
        <w:tabs>
          <w:tab w:val="left" w:pos="900"/>
        </w:tabs>
        <w:suppressAutoHyphens/>
        <w:autoSpaceDN w:val="0"/>
        <w:spacing w:after="0" w:line="240" w:lineRule="auto"/>
        <w:jc w:val="both"/>
        <w:rPr>
          <w:rFonts w:ascii="Times New Roman" w:hAnsi="Times New Roman" w:cs="Times New Roman"/>
          <w:sz w:val="24"/>
          <w:szCs w:val="24"/>
        </w:rPr>
      </w:pPr>
      <w:r w:rsidRPr="00D66BE0">
        <w:rPr>
          <w:rFonts w:ascii="Times New Roman" w:hAnsi="Times New Roman" w:cs="Times New Roman"/>
          <w:sz w:val="24"/>
          <w:szCs w:val="24"/>
        </w:rPr>
        <w:t>муниципальным служащим, заключившим срочный трудовой договор на выполнение временных работ (сроком  до двух месяцев);</w:t>
      </w:r>
    </w:p>
    <w:p w:rsidR="00D66BE0" w:rsidRPr="00D66BE0" w:rsidRDefault="00D66BE0" w:rsidP="00D66BE0">
      <w:pPr>
        <w:numPr>
          <w:ilvl w:val="0"/>
          <w:numId w:val="1"/>
        </w:numPr>
        <w:tabs>
          <w:tab w:val="left" w:pos="900"/>
        </w:tabs>
        <w:suppressAutoHyphens/>
        <w:autoSpaceDN w:val="0"/>
        <w:spacing w:after="0" w:line="240" w:lineRule="auto"/>
        <w:jc w:val="both"/>
        <w:rPr>
          <w:rFonts w:ascii="Times New Roman" w:hAnsi="Times New Roman" w:cs="Times New Roman"/>
          <w:sz w:val="24"/>
          <w:szCs w:val="24"/>
        </w:rPr>
      </w:pPr>
      <w:r w:rsidRPr="00D66BE0">
        <w:rPr>
          <w:rFonts w:ascii="Times New Roman" w:hAnsi="Times New Roman" w:cs="Times New Roman"/>
          <w:sz w:val="24"/>
          <w:szCs w:val="24"/>
        </w:rPr>
        <w:t>лицам, работающим по совместительству;</w:t>
      </w:r>
    </w:p>
    <w:p w:rsidR="00D66BE0" w:rsidRPr="00D66BE0" w:rsidRDefault="00D66BE0" w:rsidP="00D66BE0">
      <w:pPr>
        <w:numPr>
          <w:ilvl w:val="0"/>
          <w:numId w:val="1"/>
        </w:numPr>
        <w:tabs>
          <w:tab w:val="left" w:pos="900"/>
        </w:tabs>
        <w:suppressAutoHyphens/>
        <w:autoSpaceDN w:val="0"/>
        <w:spacing w:after="0" w:line="240" w:lineRule="auto"/>
        <w:jc w:val="both"/>
        <w:rPr>
          <w:rFonts w:ascii="Times New Roman" w:hAnsi="Times New Roman" w:cs="Times New Roman"/>
          <w:sz w:val="24"/>
          <w:szCs w:val="24"/>
        </w:rPr>
      </w:pPr>
      <w:r w:rsidRPr="00D66BE0">
        <w:rPr>
          <w:rFonts w:ascii="Times New Roman" w:hAnsi="Times New Roman" w:cs="Times New Roman"/>
          <w:sz w:val="24"/>
          <w:szCs w:val="24"/>
        </w:rPr>
        <w:t>муниципальным служащим на период испытательного срока.</w:t>
      </w:r>
    </w:p>
    <w:p w:rsidR="00D66BE0" w:rsidRPr="00D66BE0" w:rsidRDefault="00D66BE0" w:rsidP="00D66BE0">
      <w:pPr>
        <w:pStyle w:val="ConsNormal"/>
        <w:widowControl/>
        <w:ind w:right="0" w:firstLine="540"/>
        <w:jc w:val="center"/>
        <w:rPr>
          <w:rFonts w:ascii="Times New Roman" w:hAnsi="Times New Roman" w:cs="Times New Roman"/>
          <w:sz w:val="24"/>
          <w:szCs w:val="24"/>
        </w:rPr>
      </w:pPr>
    </w:p>
    <w:p w:rsidR="00D66BE0" w:rsidRPr="00D66BE0" w:rsidRDefault="00D66BE0" w:rsidP="00D66BE0">
      <w:pPr>
        <w:pStyle w:val="ConsNormal"/>
        <w:widowControl/>
        <w:ind w:right="0" w:firstLine="0"/>
        <w:jc w:val="center"/>
        <w:rPr>
          <w:rFonts w:ascii="Times New Roman" w:hAnsi="Times New Roman" w:cs="Times New Roman"/>
          <w:b/>
          <w:sz w:val="24"/>
          <w:szCs w:val="24"/>
        </w:rPr>
      </w:pPr>
      <w:r w:rsidRPr="00D66BE0">
        <w:rPr>
          <w:rFonts w:ascii="Times New Roman" w:hAnsi="Times New Roman" w:cs="Times New Roman"/>
          <w:b/>
          <w:sz w:val="24"/>
          <w:szCs w:val="24"/>
        </w:rPr>
        <w:t xml:space="preserve">3. Заключительные положения </w:t>
      </w:r>
    </w:p>
    <w:p w:rsidR="00D66BE0" w:rsidRPr="00D66BE0" w:rsidRDefault="00D66BE0" w:rsidP="00D66BE0">
      <w:pPr>
        <w:pStyle w:val="ConsNormal"/>
        <w:widowControl/>
        <w:ind w:right="0" w:firstLine="540"/>
        <w:jc w:val="center"/>
        <w:rPr>
          <w:rFonts w:ascii="Times New Roman" w:hAnsi="Times New Roman" w:cs="Times New Roman"/>
          <w:sz w:val="24"/>
          <w:szCs w:val="24"/>
        </w:rPr>
      </w:pP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3.1. 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D66BE0" w:rsidRPr="00D66BE0" w:rsidRDefault="00D66BE0" w:rsidP="00D66BE0">
      <w:pPr>
        <w:pStyle w:val="ConsNormal"/>
        <w:widowControl/>
        <w:ind w:right="0" w:firstLine="540"/>
        <w:jc w:val="both"/>
        <w:rPr>
          <w:rFonts w:ascii="Times New Roman" w:hAnsi="Times New Roman" w:cs="Times New Roman"/>
          <w:sz w:val="24"/>
          <w:szCs w:val="24"/>
        </w:rPr>
      </w:pPr>
      <w:r w:rsidRPr="00D66BE0">
        <w:rPr>
          <w:rFonts w:ascii="Times New Roman" w:hAnsi="Times New Roman" w:cs="Times New Roman"/>
          <w:sz w:val="24"/>
          <w:szCs w:val="24"/>
        </w:rPr>
        <w:t>3.2. Индивидуальные трудовые споры по вопросам назначения ежемесячной надбавки к должностному окладу за особые условия муниципальной службы или определения размеров этой выплаты рассматриваются в установленном законодательством порядке.</w:t>
      </w:r>
    </w:p>
    <w:p w:rsidR="00D66BE0" w:rsidRPr="00D66BE0" w:rsidRDefault="00D66BE0" w:rsidP="00D66BE0">
      <w:pPr>
        <w:pStyle w:val="ConsNormal"/>
        <w:widowControl/>
        <w:ind w:right="0" w:firstLine="540"/>
        <w:jc w:val="both"/>
        <w:rPr>
          <w:rFonts w:ascii="Times New Roman" w:hAnsi="Times New Roman" w:cs="Times New Roman"/>
          <w:sz w:val="24"/>
          <w:szCs w:val="24"/>
        </w:rPr>
      </w:pPr>
    </w:p>
    <w:p w:rsidR="00D66BE0" w:rsidRPr="00D66BE0" w:rsidRDefault="00D66BE0" w:rsidP="00D66BE0">
      <w:pPr>
        <w:spacing w:after="0" w:line="240" w:lineRule="auto"/>
        <w:jc w:val="both"/>
        <w:rPr>
          <w:rFonts w:ascii="Times New Roman" w:hAnsi="Times New Roman" w:cs="Times New Roman"/>
          <w:sz w:val="24"/>
          <w:szCs w:val="24"/>
        </w:rPr>
      </w:pPr>
    </w:p>
    <w:p w:rsidR="00D66BE0" w:rsidRPr="00D66BE0" w:rsidRDefault="00D66BE0" w:rsidP="00D66BE0">
      <w:pPr>
        <w:spacing w:after="0" w:line="240" w:lineRule="auto"/>
        <w:jc w:val="both"/>
        <w:rPr>
          <w:rFonts w:ascii="Times New Roman" w:hAnsi="Times New Roman" w:cs="Times New Roman"/>
          <w:sz w:val="24"/>
          <w:szCs w:val="24"/>
        </w:rPr>
      </w:pPr>
    </w:p>
    <w:p w:rsidR="00D66BE0" w:rsidRPr="00D66BE0" w:rsidRDefault="00D66BE0" w:rsidP="00D66BE0">
      <w:pPr>
        <w:spacing w:after="0" w:line="240" w:lineRule="auto"/>
        <w:jc w:val="both"/>
        <w:rPr>
          <w:rFonts w:ascii="Times New Roman" w:hAnsi="Times New Roman" w:cs="Times New Roman"/>
          <w:sz w:val="24"/>
          <w:szCs w:val="24"/>
        </w:rPr>
      </w:pPr>
    </w:p>
    <w:p w:rsidR="00D66BE0" w:rsidRPr="00D66BE0" w:rsidRDefault="00D66BE0" w:rsidP="00D66BE0">
      <w:pPr>
        <w:spacing w:after="0" w:line="240" w:lineRule="auto"/>
        <w:jc w:val="both"/>
        <w:rPr>
          <w:rFonts w:ascii="Times New Roman" w:hAnsi="Times New Roman" w:cs="Times New Roman"/>
          <w:sz w:val="24"/>
          <w:szCs w:val="24"/>
        </w:rPr>
      </w:pPr>
    </w:p>
    <w:p w:rsidR="00D66BE0" w:rsidRPr="00D66BE0" w:rsidRDefault="00D66BE0" w:rsidP="00D66BE0">
      <w:pPr>
        <w:spacing w:after="0" w:line="240" w:lineRule="auto"/>
        <w:jc w:val="both"/>
        <w:rPr>
          <w:rFonts w:ascii="Times New Roman" w:hAnsi="Times New Roman" w:cs="Times New Roman"/>
          <w:sz w:val="24"/>
          <w:szCs w:val="24"/>
        </w:rPr>
      </w:pPr>
    </w:p>
    <w:p w:rsidR="00D66BE0" w:rsidRPr="00D66BE0" w:rsidRDefault="00D66BE0" w:rsidP="00D66BE0">
      <w:pPr>
        <w:spacing w:after="0" w:line="240" w:lineRule="auto"/>
        <w:jc w:val="both"/>
        <w:rPr>
          <w:rFonts w:ascii="Times New Roman" w:hAnsi="Times New Roman" w:cs="Times New Roman"/>
          <w:sz w:val="24"/>
          <w:szCs w:val="24"/>
        </w:rPr>
      </w:pPr>
    </w:p>
    <w:p w:rsidR="00D66BE0" w:rsidRPr="00D66BE0" w:rsidRDefault="00D66BE0" w:rsidP="00D66BE0">
      <w:pPr>
        <w:spacing w:after="0" w:line="240" w:lineRule="auto"/>
        <w:jc w:val="both"/>
        <w:rPr>
          <w:rFonts w:ascii="Times New Roman" w:hAnsi="Times New Roman" w:cs="Times New Roman"/>
          <w:sz w:val="24"/>
          <w:szCs w:val="24"/>
        </w:rPr>
      </w:pPr>
    </w:p>
    <w:p w:rsidR="00D66BE0" w:rsidRPr="00D66BE0" w:rsidRDefault="00D66BE0" w:rsidP="00D66BE0">
      <w:pPr>
        <w:spacing w:after="0" w:line="240" w:lineRule="auto"/>
        <w:jc w:val="both"/>
        <w:rPr>
          <w:rFonts w:ascii="Times New Roman" w:hAnsi="Times New Roman" w:cs="Times New Roman"/>
          <w:sz w:val="24"/>
          <w:szCs w:val="24"/>
        </w:rPr>
      </w:pPr>
    </w:p>
    <w:p w:rsidR="00D66BE0" w:rsidRPr="00D66BE0" w:rsidRDefault="00D66BE0" w:rsidP="00D66BE0">
      <w:pPr>
        <w:spacing w:after="0" w:line="240" w:lineRule="auto"/>
        <w:jc w:val="right"/>
        <w:rPr>
          <w:rFonts w:ascii="Times New Roman" w:eastAsia="Arial" w:hAnsi="Times New Roman" w:cs="Times New Roman"/>
          <w:sz w:val="24"/>
          <w:szCs w:val="24"/>
        </w:rPr>
      </w:pPr>
    </w:p>
    <w:p w:rsidR="00D66BE0" w:rsidRPr="00D66BE0" w:rsidRDefault="00D66BE0" w:rsidP="00D66BE0">
      <w:pPr>
        <w:spacing w:after="0" w:line="240" w:lineRule="auto"/>
        <w:jc w:val="right"/>
        <w:rPr>
          <w:rFonts w:ascii="Times New Roman" w:eastAsia="Arial" w:hAnsi="Times New Roman" w:cs="Times New Roman"/>
          <w:b/>
          <w:sz w:val="24"/>
          <w:szCs w:val="24"/>
        </w:rPr>
      </w:pPr>
      <w:r w:rsidRPr="00D66BE0">
        <w:rPr>
          <w:rFonts w:ascii="Times New Roman" w:eastAsia="Arial" w:hAnsi="Times New Roman" w:cs="Times New Roman"/>
          <w:b/>
          <w:sz w:val="24"/>
          <w:szCs w:val="24"/>
        </w:rPr>
        <w:t>Приложение № 2</w:t>
      </w:r>
    </w:p>
    <w:p w:rsidR="00D66BE0" w:rsidRPr="00D66BE0" w:rsidRDefault="00D66BE0" w:rsidP="00D66BE0">
      <w:pPr>
        <w:spacing w:after="0" w:line="240" w:lineRule="auto"/>
        <w:jc w:val="right"/>
        <w:rPr>
          <w:rFonts w:ascii="Times New Roman" w:eastAsia="Times New Roman" w:hAnsi="Times New Roman" w:cs="Times New Roman"/>
          <w:b/>
          <w:sz w:val="24"/>
          <w:szCs w:val="24"/>
        </w:rPr>
      </w:pPr>
      <w:r w:rsidRPr="00D66BE0">
        <w:rPr>
          <w:rFonts w:ascii="Times New Roman" w:hAnsi="Times New Roman" w:cs="Times New Roman"/>
          <w:b/>
          <w:sz w:val="24"/>
          <w:szCs w:val="24"/>
        </w:rPr>
        <w:t>к Положению «О</w:t>
      </w:r>
      <w:r w:rsidRPr="00D66BE0">
        <w:rPr>
          <w:rFonts w:ascii="Times New Roman" w:eastAsia="Lucida Sans Unicode" w:hAnsi="Times New Roman" w:cs="Times New Roman"/>
          <w:b/>
          <w:bCs/>
          <w:kern w:val="2"/>
          <w:sz w:val="24"/>
          <w:szCs w:val="24"/>
        </w:rPr>
        <w:t xml:space="preserve">б оплате труда  </w:t>
      </w:r>
      <w:r w:rsidRPr="00D66BE0">
        <w:rPr>
          <w:rFonts w:ascii="Times New Roman" w:hAnsi="Times New Roman" w:cs="Times New Roman"/>
          <w:b/>
          <w:sz w:val="24"/>
          <w:szCs w:val="24"/>
        </w:rPr>
        <w:t xml:space="preserve">муниципальных служащих, </w:t>
      </w:r>
    </w:p>
    <w:p w:rsidR="00D66BE0" w:rsidRPr="00D66BE0" w:rsidRDefault="00D66BE0" w:rsidP="00D66BE0">
      <w:pPr>
        <w:spacing w:after="0" w:line="240" w:lineRule="auto"/>
        <w:jc w:val="right"/>
        <w:rPr>
          <w:rFonts w:ascii="Times New Roman" w:hAnsi="Times New Roman" w:cs="Times New Roman"/>
          <w:b/>
          <w:sz w:val="24"/>
          <w:szCs w:val="24"/>
        </w:rPr>
      </w:pPr>
      <w:r w:rsidRPr="00D66BE0">
        <w:rPr>
          <w:rFonts w:ascii="Times New Roman" w:hAnsi="Times New Roman" w:cs="Times New Roman"/>
          <w:b/>
          <w:sz w:val="24"/>
          <w:szCs w:val="24"/>
        </w:rPr>
        <w:t xml:space="preserve">и лиц замещающих муниципальные должности, </w:t>
      </w:r>
    </w:p>
    <w:p w:rsidR="00D66BE0" w:rsidRPr="00D66BE0" w:rsidRDefault="00D66BE0" w:rsidP="00D66BE0">
      <w:pPr>
        <w:spacing w:after="0" w:line="240" w:lineRule="auto"/>
        <w:jc w:val="right"/>
        <w:rPr>
          <w:rFonts w:ascii="Times New Roman" w:hAnsi="Times New Roman" w:cs="Times New Roman"/>
          <w:b/>
          <w:bCs/>
          <w:color w:val="000000"/>
          <w:sz w:val="24"/>
          <w:szCs w:val="24"/>
        </w:rPr>
      </w:pPr>
      <w:r w:rsidRPr="00D66BE0">
        <w:rPr>
          <w:rFonts w:ascii="Times New Roman" w:hAnsi="Times New Roman" w:cs="Times New Roman"/>
          <w:b/>
          <w:bCs/>
          <w:sz w:val="24"/>
          <w:szCs w:val="24"/>
        </w:rPr>
        <w:t>в администрации сельского поселения Старая Шентала</w:t>
      </w:r>
    </w:p>
    <w:p w:rsidR="00D66BE0" w:rsidRPr="00D66BE0" w:rsidRDefault="00D66BE0" w:rsidP="00D66BE0">
      <w:pPr>
        <w:spacing w:after="0" w:line="240" w:lineRule="auto"/>
        <w:jc w:val="right"/>
        <w:rPr>
          <w:rFonts w:ascii="Times New Roman" w:hAnsi="Times New Roman" w:cs="Times New Roman"/>
          <w:b/>
          <w:sz w:val="24"/>
          <w:szCs w:val="24"/>
        </w:rPr>
      </w:pPr>
      <w:r w:rsidRPr="00D66BE0">
        <w:rPr>
          <w:rFonts w:ascii="Times New Roman" w:hAnsi="Times New Roman" w:cs="Times New Roman"/>
          <w:b/>
          <w:bCs/>
          <w:color w:val="000000"/>
          <w:sz w:val="24"/>
          <w:szCs w:val="24"/>
        </w:rPr>
        <w:t xml:space="preserve">муниципального района Шенталинский </w:t>
      </w:r>
      <w:r w:rsidRPr="00D66BE0">
        <w:rPr>
          <w:rFonts w:ascii="Times New Roman" w:eastAsia="Lucida Sans Unicode" w:hAnsi="Times New Roman" w:cs="Times New Roman"/>
          <w:b/>
          <w:bCs/>
          <w:kern w:val="2"/>
          <w:sz w:val="24"/>
          <w:szCs w:val="24"/>
        </w:rPr>
        <w:t>Самарской области»</w:t>
      </w:r>
    </w:p>
    <w:p w:rsidR="00D66BE0" w:rsidRPr="00D66BE0" w:rsidRDefault="00D66BE0" w:rsidP="00D66BE0">
      <w:pPr>
        <w:spacing w:after="0" w:line="240" w:lineRule="auto"/>
        <w:jc w:val="right"/>
        <w:rPr>
          <w:rFonts w:ascii="Times New Roman" w:hAnsi="Times New Roman" w:cs="Times New Roman"/>
          <w:sz w:val="24"/>
          <w:szCs w:val="24"/>
        </w:rPr>
      </w:pPr>
    </w:p>
    <w:p w:rsidR="00D66BE0" w:rsidRPr="00D66BE0" w:rsidRDefault="00D66BE0" w:rsidP="00D66BE0">
      <w:pPr>
        <w:spacing w:after="0" w:line="240" w:lineRule="auto"/>
        <w:jc w:val="right"/>
        <w:rPr>
          <w:rFonts w:ascii="Times New Roman" w:hAnsi="Times New Roman" w:cs="Times New Roman"/>
          <w:sz w:val="24"/>
          <w:szCs w:val="24"/>
        </w:rPr>
      </w:pPr>
    </w:p>
    <w:p w:rsidR="00D66BE0" w:rsidRPr="00D66BE0" w:rsidRDefault="00D66BE0" w:rsidP="00D66BE0">
      <w:pPr>
        <w:spacing w:after="0" w:line="240" w:lineRule="auto"/>
        <w:jc w:val="right"/>
        <w:rPr>
          <w:rFonts w:ascii="Times New Roman" w:hAnsi="Times New Roman" w:cs="Times New Roman"/>
          <w:sz w:val="24"/>
          <w:szCs w:val="24"/>
        </w:rPr>
      </w:pPr>
    </w:p>
    <w:p w:rsidR="00D66BE0" w:rsidRPr="00D66BE0" w:rsidRDefault="00D66BE0" w:rsidP="00D66BE0">
      <w:pPr>
        <w:spacing w:after="0" w:line="240" w:lineRule="auto"/>
        <w:jc w:val="center"/>
        <w:rPr>
          <w:rFonts w:ascii="Times New Roman" w:hAnsi="Times New Roman" w:cs="Times New Roman"/>
          <w:b/>
          <w:spacing w:val="120"/>
          <w:sz w:val="24"/>
          <w:szCs w:val="24"/>
        </w:rPr>
      </w:pPr>
      <w:r w:rsidRPr="00D66BE0">
        <w:rPr>
          <w:rFonts w:ascii="Times New Roman" w:hAnsi="Times New Roman" w:cs="Times New Roman"/>
          <w:b/>
          <w:spacing w:val="120"/>
          <w:sz w:val="24"/>
          <w:szCs w:val="24"/>
        </w:rPr>
        <w:t>ПОЛОЖЕНИЕ</w:t>
      </w:r>
    </w:p>
    <w:p w:rsidR="00D66BE0" w:rsidRPr="00D66BE0" w:rsidRDefault="00D66BE0" w:rsidP="00D66BE0">
      <w:pPr>
        <w:pStyle w:val="Postan"/>
        <w:rPr>
          <w:b/>
          <w:sz w:val="24"/>
          <w:szCs w:val="24"/>
        </w:rPr>
      </w:pPr>
      <w:r w:rsidRPr="00D66BE0">
        <w:rPr>
          <w:b/>
          <w:sz w:val="24"/>
          <w:szCs w:val="24"/>
        </w:rPr>
        <w:t>об условиях и порядке выплаты ежемесячной  надбавки к должностному окладу за работу со сведениями, составляющими государственную тайну муниципальным служащим и лицам, замещающим муниципальные должности</w:t>
      </w:r>
    </w:p>
    <w:p w:rsidR="00D66BE0" w:rsidRPr="00D66BE0" w:rsidRDefault="00D66BE0" w:rsidP="00D66BE0">
      <w:pPr>
        <w:pStyle w:val="Postan"/>
        <w:rPr>
          <w:b/>
          <w:sz w:val="24"/>
          <w:szCs w:val="24"/>
        </w:rPr>
      </w:pPr>
    </w:p>
    <w:p w:rsidR="00D66BE0" w:rsidRPr="00D66BE0" w:rsidRDefault="00D66BE0" w:rsidP="00D66BE0">
      <w:pPr>
        <w:pStyle w:val="Postan"/>
        <w:rPr>
          <w:sz w:val="24"/>
          <w:szCs w:val="24"/>
        </w:rPr>
      </w:pPr>
    </w:p>
    <w:p w:rsidR="00D66BE0" w:rsidRPr="00D66BE0" w:rsidRDefault="00D66BE0" w:rsidP="00D66BE0">
      <w:pPr>
        <w:pStyle w:val="ConsNormal"/>
        <w:widowControl/>
        <w:ind w:right="0" w:firstLine="540"/>
        <w:jc w:val="center"/>
        <w:rPr>
          <w:rFonts w:ascii="Times New Roman" w:hAnsi="Times New Roman" w:cs="Times New Roman"/>
          <w:b/>
          <w:bCs/>
          <w:sz w:val="24"/>
          <w:szCs w:val="24"/>
        </w:rPr>
      </w:pPr>
      <w:r w:rsidRPr="00D66BE0">
        <w:rPr>
          <w:rFonts w:ascii="Times New Roman" w:hAnsi="Times New Roman" w:cs="Times New Roman"/>
          <w:b/>
          <w:bCs/>
          <w:sz w:val="24"/>
          <w:szCs w:val="24"/>
        </w:rPr>
        <w:lastRenderedPageBreak/>
        <w:t>1. Общие положения</w:t>
      </w:r>
    </w:p>
    <w:p w:rsidR="00D66BE0" w:rsidRPr="00D66BE0" w:rsidRDefault="00D66BE0" w:rsidP="00D66BE0">
      <w:pPr>
        <w:pStyle w:val="ConsNonformat"/>
        <w:widowControl/>
        <w:jc w:val="both"/>
        <w:rPr>
          <w:rFonts w:ascii="Times New Roman" w:hAnsi="Times New Roman" w:cs="Times New Roman"/>
          <w:sz w:val="24"/>
          <w:szCs w:val="24"/>
        </w:rPr>
      </w:pPr>
    </w:p>
    <w:p w:rsidR="00D66BE0" w:rsidRPr="00D66BE0" w:rsidRDefault="00D66BE0" w:rsidP="00D66BE0">
      <w:pPr>
        <w:pStyle w:val="ConsTitle"/>
        <w:widowControl/>
        <w:ind w:right="0" w:firstLine="800"/>
        <w:jc w:val="both"/>
        <w:rPr>
          <w:rFonts w:ascii="Times New Roman" w:hAnsi="Times New Roman" w:cs="Times New Roman"/>
          <w:b w:val="0"/>
          <w:bCs w:val="0"/>
          <w:sz w:val="24"/>
          <w:szCs w:val="24"/>
        </w:rPr>
      </w:pPr>
      <w:r w:rsidRPr="00D66BE0">
        <w:rPr>
          <w:rFonts w:ascii="Times New Roman" w:hAnsi="Times New Roman" w:cs="Times New Roman"/>
          <w:b w:val="0"/>
          <w:bCs w:val="0"/>
          <w:sz w:val="24"/>
          <w:szCs w:val="24"/>
        </w:rPr>
        <w:t xml:space="preserve">1.1. Настоящее Положение определяет условия и порядок выплаты ежемесячной надбавки муниципальным служащим и лицам, замещающим муниципальные должности </w:t>
      </w:r>
      <w:r w:rsidRPr="00D66BE0">
        <w:rPr>
          <w:rFonts w:ascii="Times New Roman" w:eastAsia="Times New Roman" w:hAnsi="Times New Roman" w:cs="Times New Roman"/>
          <w:b w:val="0"/>
          <w:bCs w:val="0"/>
          <w:sz w:val="24"/>
          <w:szCs w:val="24"/>
        </w:rPr>
        <w:t>за работу со сведениями, составляющими государственную тайну</w:t>
      </w:r>
      <w:r w:rsidRPr="00D66BE0">
        <w:rPr>
          <w:rFonts w:ascii="Times New Roman" w:hAnsi="Times New Roman" w:cs="Times New Roman"/>
          <w:b w:val="0"/>
          <w:bCs w:val="0"/>
          <w:sz w:val="24"/>
          <w:szCs w:val="24"/>
        </w:rPr>
        <w:t>.</w:t>
      </w:r>
    </w:p>
    <w:p w:rsidR="00D66BE0" w:rsidRPr="00D66BE0" w:rsidRDefault="00D66BE0" w:rsidP="00D66BE0">
      <w:pPr>
        <w:pStyle w:val="ConsPlusNormal"/>
        <w:widowControl/>
        <w:ind w:firstLine="800"/>
        <w:jc w:val="both"/>
        <w:rPr>
          <w:rFonts w:ascii="Times New Roman" w:hAnsi="Times New Roman" w:cs="Times New Roman"/>
          <w:sz w:val="24"/>
          <w:szCs w:val="24"/>
        </w:rPr>
      </w:pPr>
      <w:r w:rsidRPr="00D66BE0">
        <w:rPr>
          <w:rFonts w:ascii="Times New Roman" w:hAnsi="Times New Roman" w:cs="Times New Roman"/>
          <w:sz w:val="24"/>
          <w:szCs w:val="24"/>
        </w:rPr>
        <w:t>1.2. Ежемесячная надбавка в соответствии с настоящим Положением  являются дополнительной выплатой к денежному содержанию муниципального служащего или лица, замещающего муниципальные должности, и подлежит выплате в целях повышения заинтересованности муниципальных служащих или лиц, замещающих муниципальные должности, в результатах своей деятельности и качестве выполнения должностных обязанностей.</w:t>
      </w:r>
    </w:p>
    <w:p w:rsidR="00D66BE0" w:rsidRPr="00D66BE0" w:rsidRDefault="00D66BE0" w:rsidP="00D66BE0">
      <w:pPr>
        <w:pStyle w:val="Postan"/>
        <w:rPr>
          <w:sz w:val="24"/>
          <w:szCs w:val="24"/>
        </w:rPr>
      </w:pPr>
    </w:p>
    <w:p w:rsidR="00D66BE0" w:rsidRPr="00D66BE0" w:rsidRDefault="00D66BE0" w:rsidP="00D66BE0">
      <w:pPr>
        <w:pStyle w:val="Postan"/>
        <w:rPr>
          <w:b/>
          <w:sz w:val="24"/>
          <w:szCs w:val="24"/>
        </w:rPr>
      </w:pPr>
      <w:r w:rsidRPr="00D66BE0">
        <w:rPr>
          <w:b/>
          <w:sz w:val="24"/>
          <w:szCs w:val="24"/>
        </w:rPr>
        <w:t>2. Порядок выплаты  ежемесячной процентной надбавки к должностному окладу за работу со сведениями, составляющими государственную тайну</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2.1. </w:t>
      </w:r>
      <w:proofErr w:type="gramStart"/>
      <w:r w:rsidRPr="00D66BE0">
        <w:rPr>
          <w:rFonts w:ascii="Times New Roman" w:hAnsi="Times New Roman" w:cs="Times New Roman"/>
          <w:sz w:val="24"/>
          <w:szCs w:val="24"/>
        </w:rPr>
        <w:t>Ежемесячная надбавка к должностному окладу за работу со сведениями, составляющими государственную тайну, выплачивается муниципальным служащим или лицам, замещающим муниципальные должности, допущенным к работе со сведениями, составляющими государственную тайну на постоянной основе, в зависимости от степени секретности, к которым они имеют доступ, объема сведений, к которым имеется доступ, а так же продолжительность срока, в течение которого сохраняется актуальность засекречивания этих сведений</w:t>
      </w:r>
      <w:proofErr w:type="gramEnd"/>
      <w:r w:rsidRPr="00D66BE0">
        <w:rPr>
          <w:rFonts w:ascii="Times New Roman" w:hAnsi="Times New Roman" w:cs="Times New Roman"/>
          <w:sz w:val="24"/>
          <w:szCs w:val="24"/>
        </w:rPr>
        <w:t xml:space="preserve"> в следующих размерах в месяц:</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 </w:t>
      </w:r>
      <w:r w:rsidRPr="00D66BE0">
        <w:rPr>
          <w:rFonts w:ascii="Times New Roman" w:hAnsi="Times New Roman" w:cs="Times New Roman"/>
          <w:b/>
          <w:sz w:val="24"/>
          <w:szCs w:val="24"/>
        </w:rPr>
        <w:t>от 30 до 50</w:t>
      </w:r>
      <w:r w:rsidRPr="00D66BE0">
        <w:rPr>
          <w:rFonts w:ascii="Times New Roman" w:hAnsi="Times New Roman" w:cs="Times New Roman"/>
          <w:sz w:val="24"/>
          <w:szCs w:val="24"/>
        </w:rPr>
        <w:t xml:space="preserve"> процентов должностного оклада (ставки) - за работу со сведениями, имеющие степень секретности «совершенно секретно»;</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 </w:t>
      </w:r>
      <w:r w:rsidRPr="00D66BE0">
        <w:rPr>
          <w:rFonts w:ascii="Times New Roman" w:hAnsi="Times New Roman" w:cs="Times New Roman"/>
          <w:b/>
          <w:sz w:val="24"/>
          <w:szCs w:val="24"/>
        </w:rPr>
        <w:t>от 10 до 15</w:t>
      </w:r>
      <w:r w:rsidRPr="00D66BE0">
        <w:rPr>
          <w:rFonts w:ascii="Times New Roman" w:hAnsi="Times New Roman" w:cs="Times New Roman"/>
          <w:sz w:val="24"/>
          <w:szCs w:val="24"/>
        </w:rPr>
        <w:t xml:space="preserve"> процентов должностного оклада (ставки) - за работу со сведениями, имеющие степень секретности «секретно» с проведением проверочных мероприятий;</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 </w:t>
      </w:r>
      <w:r w:rsidRPr="00D66BE0">
        <w:rPr>
          <w:rFonts w:ascii="Times New Roman" w:hAnsi="Times New Roman" w:cs="Times New Roman"/>
          <w:b/>
          <w:sz w:val="24"/>
          <w:szCs w:val="24"/>
        </w:rPr>
        <w:t>от 5 до 10</w:t>
      </w:r>
      <w:r w:rsidRPr="00D66BE0">
        <w:rPr>
          <w:rFonts w:ascii="Times New Roman" w:hAnsi="Times New Roman" w:cs="Times New Roman"/>
          <w:sz w:val="24"/>
          <w:szCs w:val="24"/>
        </w:rPr>
        <w:t xml:space="preserve"> процентов должностного оклада (ставки) - за работу со сведениями, имеющие степень секретности «секретно» без проведения проверочных мероприятий.</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2.2. Допущенными к государственной тайне на постоянной основе считаются муниципальные служащие или лица, замещающие муниципальные должности, имеющие оформленный в установленном законом порядке допуск к сведениям соответствующей степени секретности и на которых распоряжением (</w:t>
      </w:r>
      <w:proofErr w:type="gramStart"/>
      <w:r w:rsidRPr="00D66BE0">
        <w:rPr>
          <w:rFonts w:ascii="Times New Roman" w:hAnsi="Times New Roman" w:cs="Times New Roman"/>
          <w:sz w:val="24"/>
          <w:szCs w:val="24"/>
        </w:rPr>
        <w:t xml:space="preserve">постановлением) </w:t>
      </w:r>
      <w:proofErr w:type="gramEnd"/>
      <w:r w:rsidRPr="00D66BE0">
        <w:rPr>
          <w:rFonts w:ascii="Times New Roman" w:hAnsi="Times New Roman" w:cs="Times New Roman"/>
          <w:sz w:val="24"/>
          <w:szCs w:val="24"/>
        </w:rPr>
        <w:t>Главы поселения возложена обязанность постоянно работать со сведениями, составляющими государственную тайну, в силу своих должностных  обязанностей.</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Под постоянной работой со сведениями, составляющими государственную тайну, понимается работа с этими сведениями независимо от порядка и условий их получения (в виде письменного документа, при использовании технических средств, в процессе обучения и др.), а также ее продолжительности и периодичности в течение года. </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2.3. </w:t>
      </w:r>
      <w:proofErr w:type="gramStart"/>
      <w:r w:rsidRPr="00D66BE0">
        <w:rPr>
          <w:rFonts w:ascii="Times New Roman" w:hAnsi="Times New Roman" w:cs="Times New Roman"/>
          <w:sz w:val="24"/>
          <w:szCs w:val="24"/>
        </w:rPr>
        <w:t>Выплата  ежемесячной надбавки к должностному окладу за работу со сведениями, составляющими государственную тайну производится на основании  распоряжений Главы поселения, но не ранее дня их подписания, в которых указываются должность муниципального служащего или лица, замещающего муниципальные должности (согласно номенклатуре должностей муниципальных служащих, подлежащих оформлению на допуск), специальное звание, фамилия, имя, отчество муниципального служащего, личный номер, число, месяц и год разрешения о</w:t>
      </w:r>
      <w:proofErr w:type="gramEnd"/>
      <w:r w:rsidRPr="00D66BE0">
        <w:rPr>
          <w:rFonts w:ascii="Times New Roman" w:hAnsi="Times New Roman" w:cs="Times New Roman"/>
          <w:sz w:val="24"/>
          <w:szCs w:val="24"/>
        </w:rPr>
        <w:t xml:space="preserve"> </w:t>
      </w:r>
      <w:proofErr w:type="gramStart"/>
      <w:r w:rsidRPr="00D66BE0">
        <w:rPr>
          <w:rFonts w:ascii="Times New Roman" w:hAnsi="Times New Roman" w:cs="Times New Roman"/>
          <w:sz w:val="24"/>
          <w:szCs w:val="24"/>
        </w:rPr>
        <w:t>допуске</w:t>
      </w:r>
      <w:proofErr w:type="gramEnd"/>
      <w:r w:rsidRPr="00D66BE0">
        <w:rPr>
          <w:rFonts w:ascii="Times New Roman" w:hAnsi="Times New Roman" w:cs="Times New Roman"/>
          <w:sz w:val="24"/>
          <w:szCs w:val="24"/>
        </w:rPr>
        <w:t xml:space="preserve"> к сведениям, составляющим государственную тайну, и размер устанавливаемой ежемесячной надбавки в процентах и объявляется муниципальному служащему, лицу, замещающему муниципальные должности, под роспись.</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2.4. В распоряжение на получение ежемесячной надбавки включаются муниципальные служащие или лица, замещающие муниципальные должности, на которых, в силу должностных инструкций, возложена обязанность постоянной работы со сведениями, составляющими государственную тайну.</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lastRenderedPageBreak/>
        <w:t>Распоряжения издаются не реже одного раза в год с учетом изменений в штатном расписании, приема и увольнения муниципального служащего или лица, замещающего муниципальные должности, изменения Перечня сведений, отнесенных к государственной тайне, и других факторов.</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2.5. Ежемесячная  надбавка к должностному окладу за работу со сведениями, составляющими государственную тайну, начисляется исходя из должностного оклада муниципального служащего или лица, замещающего муниципальные должности, без учета доплат и надбавок и выплачивается ежемесячно за истекший месяц пропорционально фактически отработанному времени одновременно с выплатой денежного содержания (заработной платы) за истекший месяц.</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2.6. Ежемесячная  надбавка к должностному окладу за работу со сведениями, составляющими государственную тайну, выплачивается с момента возникновения права на назначение или изменение размера этой надбавки.</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2.7. При увольнении муниципального служащего или лица, замещающего муниципальные должности, ежемесячная  надбавка к должностному окладу за работу со сведениями, составляющими государственную тайну, начисляется пропорционально отработанному времени, и ее выплата производится при окончательном расчете. Выплата ежемесячной надбавки к должностному окладу за работу со сведениями, составляющими государственную тайну, прекращается в случае увольнения муниципального служащего или лица, замещающего муниципальные должности, с муниципальной службы.</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2.8. Ежемесячная  надбавка к должностному окладу за работу со сведениями, составляющими государственную тайну, не выплачивается лицам: </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 </w:t>
      </w:r>
      <w:proofErr w:type="gramStart"/>
      <w:r w:rsidRPr="00D66BE0">
        <w:rPr>
          <w:rFonts w:ascii="Times New Roman" w:hAnsi="Times New Roman" w:cs="Times New Roman"/>
          <w:sz w:val="24"/>
          <w:szCs w:val="24"/>
        </w:rPr>
        <w:t>освобожденным</w:t>
      </w:r>
      <w:proofErr w:type="gramEnd"/>
      <w:r w:rsidRPr="00D66BE0">
        <w:rPr>
          <w:rFonts w:ascii="Times New Roman" w:hAnsi="Times New Roman" w:cs="Times New Roman"/>
          <w:sz w:val="24"/>
          <w:szCs w:val="24"/>
        </w:rPr>
        <w:t xml:space="preserve"> от занимаемых должностей;</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 xml:space="preserve">- в </w:t>
      </w:r>
      <w:proofErr w:type="gramStart"/>
      <w:r w:rsidRPr="00D66BE0">
        <w:rPr>
          <w:rFonts w:ascii="Times New Roman" w:hAnsi="Times New Roman" w:cs="Times New Roman"/>
          <w:sz w:val="24"/>
          <w:szCs w:val="24"/>
        </w:rPr>
        <w:t>отношении</w:t>
      </w:r>
      <w:proofErr w:type="gramEnd"/>
      <w:r w:rsidRPr="00D66BE0">
        <w:rPr>
          <w:rFonts w:ascii="Times New Roman" w:hAnsi="Times New Roman" w:cs="Times New Roman"/>
          <w:sz w:val="24"/>
          <w:szCs w:val="24"/>
        </w:rPr>
        <w:t xml:space="preserve"> которых допуск прекращен;</w:t>
      </w:r>
    </w:p>
    <w:p w:rsidR="00D66BE0" w:rsidRPr="00D66BE0" w:rsidRDefault="00D66BE0" w:rsidP="00D66BE0">
      <w:pPr>
        <w:pStyle w:val="ConsPlusNormal"/>
        <w:widowControl/>
        <w:ind w:firstLine="540"/>
        <w:jc w:val="both"/>
        <w:rPr>
          <w:rFonts w:ascii="Times New Roman" w:hAnsi="Times New Roman" w:cs="Times New Roman"/>
          <w:sz w:val="24"/>
          <w:szCs w:val="24"/>
        </w:rPr>
      </w:pPr>
      <w:r w:rsidRPr="00D66BE0">
        <w:rPr>
          <w:rFonts w:ascii="Times New Roman" w:hAnsi="Times New Roman" w:cs="Times New Roman"/>
          <w:sz w:val="24"/>
          <w:szCs w:val="24"/>
        </w:rPr>
        <w:t>- освобожденным от работы на постоянной основе со сведениями, составляющими государственную тайну, приказом руководителя органа местного самоуправления;</w:t>
      </w:r>
    </w:p>
    <w:p w:rsidR="00D66BE0" w:rsidRPr="00D66BE0" w:rsidRDefault="00D66BE0" w:rsidP="00D66BE0">
      <w:pPr>
        <w:pStyle w:val="ConsPlusNormal"/>
        <w:widowControl/>
        <w:ind w:firstLine="540"/>
        <w:jc w:val="both"/>
        <w:rPr>
          <w:rFonts w:ascii="Times New Roman" w:eastAsia="Times New Roman" w:hAnsi="Times New Roman" w:cs="Times New Roman"/>
          <w:sz w:val="24"/>
          <w:szCs w:val="24"/>
        </w:rPr>
      </w:pPr>
      <w:r w:rsidRPr="00D66BE0">
        <w:rPr>
          <w:rFonts w:ascii="Times New Roman" w:hAnsi="Times New Roman" w:cs="Times New Roman"/>
          <w:sz w:val="24"/>
          <w:szCs w:val="24"/>
        </w:rPr>
        <w:t xml:space="preserve">- </w:t>
      </w:r>
      <w:r w:rsidRPr="00D66BE0">
        <w:rPr>
          <w:rFonts w:ascii="Times New Roman" w:eastAsia="Times New Roman" w:hAnsi="Times New Roman" w:cs="Times New Roman"/>
          <w:sz w:val="24"/>
          <w:szCs w:val="24"/>
        </w:rPr>
        <w:t xml:space="preserve">лицам, находящимся в отпуске по уходу за ребенком в возрасте до трех лет; </w:t>
      </w:r>
    </w:p>
    <w:p w:rsidR="00D66BE0" w:rsidRPr="00D66BE0" w:rsidRDefault="00D66BE0" w:rsidP="00D66BE0">
      <w:pPr>
        <w:numPr>
          <w:ilvl w:val="0"/>
          <w:numId w:val="2"/>
        </w:numPr>
        <w:tabs>
          <w:tab w:val="left" w:pos="900"/>
        </w:tabs>
        <w:suppressAutoHyphens/>
        <w:autoSpaceDN w:val="0"/>
        <w:spacing w:after="0" w:line="240" w:lineRule="auto"/>
        <w:jc w:val="both"/>
        <w:rPr>
          <w:rFonts w:ascii="Times New Roman" w:eastAsia="Times New Roman" w:hAnsi="Times New Roman" w:cs="Times New Roman"/>
          <w:sz w:val="24"/>
          <w:szCs w:val="24"/>
        </w:rPr>
      </w:pPr>
      <w:r w:rsidRPr="00D66BE0">
        <w:rPr>
          <w:rFonts w:ascii="Times New Roman" w:hAnsi="Times New Roman" w:cs="Times New Roman"/>
          <w:sz w:val="24"/>
          <w:szCs w:val="24"/>
        </w:rPr>
        <w:t>муниципальным служащим, заключившим срочный трудовой договор на выполнение временных работ (сроком  до двух месяцев);</w:t>
      </w:r>
    </w:p>
    <w:p w:rsidR="00D66BE0" w:rsidRPr="00D66BE0" w:rsidRDefault="00D66BE0" w:rsidP="00D66BE0">
      <w:pPr>
        <w:numPr>
          <w:ilvl w:val="0"/>
          <w:numId w:val="2"/>
        </w:numPr>
        <w:tabs>
          <w:tab w:val="left" w:pos="900"/>
        </w:tabs>
        <w:suppressAutoHyphens/>
        <w:autoSpaceDN w:val="0"/>
        <w:spacing w:after="0" w:line="240" w:lineRule="auto"/>
        <w:jc w:val="both"/>
        <w:rPr>
          <w:rFonts w:ascii="Times New Roman" w:hAnsi="Times New Roman" w:cs="Times New Roman"/>
          <w:sz w:val="24"/>
          <w:szCs w:val="24"/>
        </w:rPr>
      </w:pPr>
      <w:r w:rsidRPr="00D66BE0">
        <w:rPr>
          <w:rFonts w:ascii="Times New Roman" w:hAnsi="Times New Roman" w:cs="Times New Roman"/>
          <w:sz w:val="24"/>
          <w:szCs w:val="24"/>
        </w:rPr>
        <w:t>лицам, работающим по совместительству.</w:t>
      </w:r>
    </w:p>
    <w:p w:rsidR="00D66BE0" w:rsidRPr="00D66BE0" w:rsidRDefault="00D66BE0" w:rsidP="00D66BE0">
      <w:pPr>
        <w:pStyle w:val="ConsPlusNormal"/>
        <w:widowControl/>
        <w:ind w:firstLine="540"/>
        <w:jc w:val="both"/>
        <w:rPr>
          <w:rFonts w:ascii="Times New Roman" w:eastAsia="Times New Roman" w:hAnsi="Times New Roman" w:cs="Times New Roman"/>
          <w:b/>
          <w:sz w:val="24"/>
          <w:szCs w:val="24"/>
        </w:rPr>
      </w:pPr>
      <w:r w:rsidRPr="00D66BE0">
        <w:rPr>
          <w:rFonts w:ascii="Times New Roman" w:hAnsi="Times New Roman" w:cs="Times New Roman"/>
          <w:sz w:val="24"/>
          <w:szCs w:val="24"/>
        </w:rPr>
        <w:t>Выплата надбавки прекращается со дня, следующего за днем освобождения от должности, прекращения допуска, освобождения от работы со сведениями, составляющими государственную тайну.</w:t>
      </w: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p>
    <w:p w:rsidR="00D66BE0" w:rsidRPr="00D66BE0" w:rsidRDefault="00D66BE0" w:rsidP="00D66BE0">
      <w:pPr>
        <w:shd w:val="clear" w:color="auto" w:fill="FFFFFF"/>
        <w:spacing w:after="0" w:line="240" w:lineRule="auto"/>
        <w:jc w:val="right"/>
        <w:rPr>
          <w:rFonts w:ascii="Times New Roman" w:eastAsia="Arial" w:hAnsi="Times New Roman" w:cs="Times New Roman"/>
          <w:b/>
          <w:sz w:val="24"/>
          <w:szCs w:val="24"/>
        </w:rPr>
      </w:pPr>
      <w:r w:rsidRPr="00D66BE0">
        <w:rPr>
          <w:rFonts w:ascii="Times New Roman" w:eastAsia="Arial" w:hAnsi="Times New Roman" w:cs="Times New Roman"/>
          <w:b/>
          <w:sz w:val="24"/>
          <w:szCs w:val="24"/>
        </w:rPr>
        <w:t>Приложение № 3</w:t>
      </w:r>
    </w:p>
    <w:p w:rsidR="00D66BE0" w:rsidRPr="00D66BE0" w:rsidRDefault="00D66BE0" w:rsidP="00D66BE0">
      <w:pPr>
        <w:spacing w:after="0" w:line="240" w:lineRule="auto"/>
        <w:jc w:val="right"/>
        <w:rPr>
          <w:rFonts w:ascii="Times New Roman" w:eastAsia="Times New Roman" w:hAnsi="Times New Roman" w:cs="Times New Roman"/>
          <w:b/>
          <w:sz w:val="24"/>
          <w:szCs w:val="24"/>
        </w:rPr>
      </w:pPr>
      <w:r w:rsidRPr="00D66BE0">
        <w:rPr>
          <w:rFonts w:ascii="Times New Roman" w:hAnsi="Times New Roman" w:cs="Times New Roman"/>
          <w:b/>
          <w:sz w:val="24"/>
          <w:szCs w:val="24"/>
        </w:rPr>
        <w:t>к Положению «О</w:t>
      </w:r>
      <w:r w:rsidRPr="00D66BE0">
        <w:rPr>
          <w:rFonts w:ascii="Times New Roman" w:eastAsia="Lucida Sans Unicode" w:hAnsi="Times New Roman" w:cs="Times New Roman"/>
          <w:b/>
          <w:bCs/>
          <w:kern w:val="2"/>
          <w:sz w:val="24"/>
          <w:szCs w:val="24"/>
        </w:rPr>
        <w:t xml:space="preserve">б оплате труда  </w:t>
      </w:r>
      <w:r w:rsidRPr="00D66BE0">
        <w:rPr>
          <w:rFonts w:ascii="Times New Roman" w:hAnsi="Times New Roman" w:cs="Times New Roman"/>
          <w:b/>
          <w:sz w:val="24"/>
          <w:szCs w:val="24"/>
        </w:rPr>
        <w:t xml:space="preserve">муниципальных служащих, </w:t>
      </w:r>
    </w:p>
    <w:p w:rsidR="00D66BE0" w:rsidRPr="00D66BE0" w:rsidRDefault="00D66BE0" w:rsidP="00D66BE0">
      <w:pPr>
        <w:spacing w:after="0" w:line="240" w:lineRule="auto"/>
        <w:jc w:val="right"/>
        <w:rPr>
          <w:rFonts w:ascii="Times New Roman" w:hAnsi="Times New Roman" w:cs="Times New Roman"/>
          <w:b/>
          <w:sz w:val="24"/>
          <w:szCs w:val="24"/>
        </w:rPr>
      </w:pPr>
      <w:r w:rsidRPr="00D66BE0">
        <w:rPr>
          <w:rFonts w:ascii="Times New Roman" w:hAnsi="Times New Roman" w:cs="Times New Roman"/>
          <w:b/>
          <w:sz w:val="24"/>
          <w:szCs w:val="24"/>
        </w:rPr>
        <w:t xml:space="preserve">и лиц замещающих муниципальные должности, </w:t>
      </w:r>
    </w:p>
    <w:p w:rsidR="00D66BE0" w:rsidRPr="00D66BE0" w:rsidRDefault="00D66BE0" w:rsidP="00D66BE0">
      <w:pPr>
        <w:spacing w:after="0" w:line="240" w:lineRule="auto"/>
        <w:jc w:val="right"/>
        <w:rPr>
          <w:rFonts w:ascii="Times New Roman" w:hAnsi="Times New Roman" w:cs="Times New Roman"/>
          <w:b/>
          <w:bCs/>
          <w:color w:val="000000"/>
          <w:sz w:val="24"/>
          <w:szCs w:val="24"/>
        </w:rPr>
      </w:pPr>
      <w:r w:rsidRPr="00D66BE0">
        <w:rPr>
          <w:rFonts w:ascii="Times New Roman" w:hAnsi="Times New Roman" w:cs="Times New Roman"/>
          <w:b/>
          <w:bCs/>
          <w:sz w:val="24"/>
          <w:szCs w:val="24"/>
        </w:rPr>
        <w:t>в администрации сельского поселения Старая Шентала</w:t>
      </w:r>
    </w:p>
    <w:p w:rsidR="00D66BE0" w:rsidRPr="00D66BE0" w:rsidRDefault="00D66BE0" w:rsidP="00D66BE0">
      <w:pPr>
        <w:spacing w:after="0" w:line="240" w:lineRule="auto"/>
        <w:jc w:val="right"/>
        <w:rPr>
          <w:rFonts w:ascii="Times New Roman" w:hAnsi="Times New Roman" w:cs="Times New Roman"/>
          <w:b/>
          <w:sz w:val="24"/>
          <w:szCs w:val="24"/>
        </w:rPr>
      </w:pPr>
      <w:r w:rsidRPr="00D66BE0">
        <w:rPr>
          <w:rFonts w:ascii="Times New Roman" w:hAnsi="Times New Roman" w:cs="Times New Roman"/>
          <w:b/>
          <w:bCs/>
          <w:color w:val="000000"/>
          <w:sz w:val="24"/>
          <w:szCs w:val="24"/>
        </w:rPr>
        <w:t xml:space="preserve">муниципального района Шенталинский </w:t>
      </w:r>
      <w:r w:rsidRPr="00D66BE0">
        <w:rPr>
          <w:rFonts w:ascii="Times New Roman" w:eastAsia="Lucida Sans Unicode" w:hAnsi="Times New Roman" w:cs="Times New Roman"/>
          <w:b/>
          <w:bCs/>
          <w:kern w:val="2"/>
          <w:sz w:val="24"/>
          <w:szCs w:val="24"/>
        </w:rPr>
        <w:t>Самарской области»</w:t>
      </w:r>
    </w:p>
    <w:p w:rsidR="00D66BE0" w:rsidRPr="00D66BE0" w:rsidRDefault="00D66BE0" w:rsidP="00D66BE0">
      <w:pPr>
        <w:shd w:val="clear" w:color="auto" w:fill="FFFFFF"/>
        <w:spacing w:after="0" w:line="240" w:lineRule="auto"/>
        <w:jc w:val="right"/>
        <w:rPr>
          <w:rFonts w:ascii="Times New Roman" w:hAnsi="Times New Roman" w:cs="Times New Roman"/>
          <w:sz w:val="24"/>
          <w:szCs w:val="24"/>
        </w:rPr>
      </w:pPr>
    </w:p>
    <w:p w:rsidR="00D66BE0" w:rsidRPr="00D66BE0" w:rsidRDefault="00D66BE0" w:rsidP="00D66BE0">
      <w:pPr>
        <w:shd w:val="clear" w:color="auto" w:fill="FFFFFF"/>
        <w:spacing w:after="0" w:line="240" w:lineRule="auto"/>
        <w:jc w:val="center"/>
        <w:rPr>
          <w:rFonts w:ascii="Times New Roman" w:hAnsi="Times New Roman" w:cs="Times New Roman"/>
          <w:b/>
          <w:bCs/>
          <w:color w:val="000000"/>
          <w:sz w:val="24"/>
          <w:szCs w:val="24"/>
        </w:rPr>
      </w:pPr>
    </w:p>
    <w:p w:rsidR="00D66BE0" w:rsidRPr="00D66BE0" w:rsidRDefault="00D66BE0" w:rsidP="00D66BE0">
      <w:pPr>
        <w:shd w:val="clear" w:color="auto" w:fill="FFFFFF"/>
        <w:spacing w:after="0" w:line="240" w:lineRule="auto"/>
        <w:jc w:val="center"/>
        <w:rPr>
          <w:rFonts w:ascii="Times New Roman" w:hAnsi="Times New Roman" w:cs="Times New Roman"/>
          <w:b/>
          <w:bCs/>
          <w:color w:val="000000"/>
          <w:sz w:val="24"/>
          <w:szCs w:val="24"/>
        </w:rPr>
      </w:pPr>
    </w:p>
    <w:p w:rsidR="00D66BE0" w:rsidRPr="00D66BE0" w:rsidRDefault="00D66BE0" w:rsidP="00D66BE0">
      <w:pPr>
        <w:shd w:val="clear" w:color="auto" w:fill="FFFFFF"/>
        <w:spacing w:after="0" w:line="240" w:lineRule="auto"/>
        <w:jc w:val="center"/>
        <w:rPr>
          <w:rFonts w:ascii="Times New Roman" w:hAnsi="Times New Roman" w:cs="Times New Roman"/>
          <w:b/>
          <w:bCs/>
          <w:color w:val="000000"/>
          <w:sz w:val="24"/>
          <w:szCs w:val="24"/>
        </w:rPr>
      </w:pPr>
    </w:p>
    <w:p w:rsidR="00D66BE0" w:rsidRPr="00D66BE0" w:rsidRDefault="00D66BE0" w:rsidP="00D66BE0">
      <w:pPr>
        <w:shd w:val="clear" w:color="auto" w:fill="FFFFFF"/>
        <w:spacing w:after="0" w:line="240" w:lineRule="auto"/>
        <w:jc w:val="center"/>
        <w:rPr>
          <w:rFonts w:ascii="Times New Roman" w:hAnsi="Times New Roman" w:cs="Times New Roman"/>
          <w:b/>
          <w:bCs/>
          <w:color w:val="000000"/>
          <w:sz w:val="24"/>
          <w:szCs w:val="24"/>
        </w:rPr>
      </w:pPr>
      <w:r w:rsidRPr="00D66BE0">
        <w:rPr>
          <w:rFonts w:ascii="Times New Roman" w:hAnsi="Times New Roman" w:cs="Times New Roman"/>
          <w:b/>
          <w:bCs/>
          <w:color w:val="000000"/>
          <w:sz w:val="24"/>
          <w:szCs w:val="24"/>
        </w:rPr>
        <w:t xml:space="preserve">Положение </w:t>
      </w:r>
    </w:p>
    <w:p w:rsidR="00D66BE0" w:rsidRPr="00D66BE0" w:rsidRDefault="00D66BE0" w:rsidP="00D66BE0">
      <w:pPr>
        <w:shd w:val="clear" w:color="auto" w:fill="FFFFFF"/>
        <w:spacing w:after="0" w:line="240" w:lineRule="auto"/>
        <w:jc w:val="center"/>
        <w:rPr>
          <w:rFonts w:ascii="Times New Roman" w:hAnsi="Times New Roman" w:cs="Times New Roman"/>
          <w:b/>
          <w:bCs/>
          <w:color w:val="000000"/>
          <w:sz w:val="24"/>
          <w:szCs w:val="24"/>
        </w:rPr>
      </w:pPr>
      <w:r w:rsidRPr="00D66BE0">
        <w:rPr>
          <w:rFonts w:ascii="Times New Roman" w:hAnsi="Times New Roman" w:cs="Times New Roman"/>
          <w:b/>
          <w:bCs/>
          <w:color w:val="000000"/>
          <w:sz w:val="24"/>
          <w:szCs w:val="24"/>
        </w:rPr>
        <w:t>о порядке и условиях  выплаты денежного поощрения</w:t>
      </w:r>
    </w:p>
    <w:p w:rsidR="00D66BE0" w:rsidRPr="00D66BE0" w:rsidRDefault="00D66BE0" w:rsidP="00D66BE0">
      <w:pPr>
        <w:shd w:val="clear" w:color="auto" w:fill="FFFFFF"/>
        <w:spacing w:after="0" w:line="240" w:lineRule="auto"/>
        <w:jc w:val="center"/>
        <w:rPr>
          <w:rFonts w:ascii="Times New Roman" w:hAnsi="Times New Roman" w:cs="Times New Roman"/>
          <w:b/>
          <w:bCs/>
          <w:color w:val="000000"/>
          <w:sz w:val="24"/>
          <w:szCs w:val="24"/>
        </w:rPr>
      </w:pPr>
      <w:r w:rsidRPr="00D66BE0">
        <w:rPr>
          <w:rFonts w:ascii="Times New Roman" w:hAnsi="Times New Roman" w:cs="Times New Roman"/>
          <w:b/>
          <w:sz w:val="24"/>
          <w:szCs w:val="24"/>
        </w:rPr>
        <w:t xml:space="preserve">муниципальным служащим, и лицам, замещающим муниципальные должности, </w:t>
      </w:r>
      <w:r w:rsidRPr="00D66BE0">
        <w:rPr>
          <w:rFonts w:ascii="Times New Roman" w:hAnsi="Times New Roman" w:cs="Times New Roman"/>
          <w:b/>
          <w:bCs/>
          <w:sz w:val="24"/>
          <w:szCs w:val="24"/>
        </w:rPr>
        <w:t>в администрации сельского поселения Старая Шентала</w:t>
      </w:r>
      <w:r w:rsidRPr="00D66BE0">
        <w:rPr>
          <w:rFonts w:ascii="Times New Roman" w:hAnsi="Times New Roman" w:cs="Times New Roman"/>
          <w:b/>
          <w:bCs/>
          <w:color w:val="000000"/>
          <w:sz w:val="24"/>
          <w:szCs w:val="24"/>
        </w:rPr>
        <w:t xml:space="preserve"> муниципального </w:t>
      </w:r>
    </w:p>
    <w:p w:rsidR="00D66BE0" w:rsidRPr="00D66BE0" w:rsidRDefault="00D66BE0" w:rsidP="00D66BE0">
      <w:pPr>
        <w:shd w:val="clear" w:color="auto" w:fill="FFFFFF"/>
        <w:spacing w:after="0" w:line="240" w:lineRule="auto"/>
        <w:jc w:val="center"/>
        <w:rPr>
          <w:rFonts w:ascii="Times New Roman" w:hAnsi="Times New Roman" w:cs="Times New Roman"/>
          <w:b/>
          <w:bCs/>
          <w:color w:val="000000"/>
          <w:sz w:val="24"/>
          <w:szCs w:val="24"/>
        </w:rPr>
      </w:pPr>
      <w:r w:rsidRPr="00D66BE0">
        <w:rPr>
          <w:rFonts w:ascii="Times New Roman" w:hAnsi="Times New Roman" w:cs="Times New Roman"/>
          <w:b/>
          <w:bCs/>
          <w:color w:val="000000"/>
          <w:sz w:val="24"/>
          <w:szCs w:val="24"/>
        </w:rPr>
        <w:t>района Шенталинский Самарской области</w:t>
      </w:r>
    </w:p>
    <w:p w:rsidR="00D66BE0" w:rsidRPr="00D66BE0" w:rsidRDefault="00D66BE0" w:rsidP="00D66BE0">
      <w:pPr>
        <w:shd w:val="clear" w:color="auto" w:fill="FFFFFF"/>
        <w:spacing w:after="0" w:line="240" w:lineRule="auto"/>
        <w:jc w:val="center"/>
        <w:rPr>
          <w:rFonts w:ascii="Times New Roman" w:eastAsia="Courier New" w:hAnsi="Times New Roman" w:cs="Times New Roman"/>
          <w:b/>
          <w:bCs/>
          <w:color w:val="000000"/>
          <w:sz w:val="24"/>
          <w:szCs w:val="24"/>
        </w:rPr>
      </w:pP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p>
    <w:p w:rsidR="00D66BE0" w:rsidRPr="00D66BE0" w:rsidRDefault="00D66BE0" w:rsidP="00D66BE0">
      <w:pPr>
        <w:shd w:val="clear" w:color="auto" w:fill="FFFFFF"/>
        <w:spacing w:after="0" w:line="240" w:lineRule="auto"/>
        <w:jc w:val="both"/>
        <w:rPr>
          <w:rFonts w:ascii="Times New Roman" w:eastAsia="Courier New" w:hAnsi="Times New Roman" w:cs="Times New Roman"/>
          <w:b/>
          <w:bCs/>
          <w:color w:val="000000"/>
          <w:sz w:val="24"/>
          <w:szCs w:val="24"/>
        </w:rPr>
      </w:pPr>
      <w:r w:rsidRPr="00D66BE0">
        <w:rPr>
          <w:rFonts w:ascii="Times New Roman" w:eastAsia="Courier New" w:hAnsi="Times New Roman" w:cs="Times New Roman"/>
          <w:b/>
          <w:bCs/>
          <w:color w:val="000000"/>
          <w:sz w:val="24"/>
          <w:szCs w:val="24"/>
        </w:rPr>
        <w:t xml:space="preserve">                                                     1.  Общие положения</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ab/>
        <w:t xml:space="preserve">1.1.    Настоящее  Положение  о порядке и условиях  выплаты ежемесячного    денежного   поощрения   </w:t>
      </w:r>
      <w:r w:rsidRPr="00D66BE0">
        <w:rPr>
          <w:rFonts w:ascii="Times New Roman" w:hAnsi="Times New Roman" w:cs="Times New Roman"/>
          <w:sz w:val="24"/>
          <w:szCs w:val="24"/>
        </w:rPr>
        <w:t xml:space="preserve">муниципальным служащим, и </w:t>
      </w:r>
      <w:proofErr w:type="gramStart"/>
      <w:r w:rsidRPr="00D66BE0">
        <w:rPr>
          <w:rFonts w:ascii="Times New Roman" w:hAnsi="Times New Roman" w:cs="Times New Roman"/>
          <w:sz w:val="24"/>
          <w:szCs w:val="24"/>
        </w:rPr>
        <w:t>лицам</w:t>
      </w:r>
      <w:proofErr w:type="gramEnd"/>
      <w:r w:rsidRPr="00D66BE0">
        <w:rPr>
          <w:rFonts w:ascii="Times New Roman" w:hAnsi="Times New Roman" w:cs="Times New Roman"/>
          <w:sz w:val="24"/>
          <w:szCs w:val="24"/>
        </w:rPr>
        <w:t xml:space="preserve"> замещающим муниципальные должности, </w:t>
      </w:r>
      <w:r w:rsidRPr="00D66BE0">
        <w:rPr>
          <w:rFonts w:ascii="Times New Roman" w:hAnsi="Times New Roman" w:cs="Times New Roman"/>
          <w:bCs/>
          <w:sz w:val="24"/>
          <w:szCs w:val="24"/>
        </w:rPr>
        <w:t>в администрации сельского поселения Старая Шентала</w:t>
      </w:r>
      <w:r w:rsidRPr="00D66BE0">
        <w:rPr>
          <w:rFonts w:ascii="Times New Roman" w:hAnsi="Times New Roman" w:cs="Times New Roman"/>
          <w:bCs/>
          <w:color w:val="000000"/>
          <w:sz w:val="24"/>
          <w:szCs w:val="24"/>
        </w:rPr>
        <w:t xml:space="preserve"> муниципального района Шенталинский</w:t>
      </w:r>
      <w:r w:rsidRPr="00D66BE0">
        <w:rPr>
          <w:rFonts w:ascii="Times New Roman" w:hAnsi="Times New Roman" w:cs="Times New Roman"/>
          <w:b/>
          <w:bCs/>
          <w:color w:val="000000"/>
          <w:sz w:val="24"/>
          <w:szCs w:val="24"/>
        </w:rPr>
        <w:t xml:space="preserve"> </w:t>
      </w:r>
      <w:r w:rsidRPr="00D66BE0">
        <w:rPr>
          <w:rFonts w:ascii="Times New Roman" w:eastAsia="Courier New" w:hAnsi="Times New Roman" w:cs="Times New Roman"/>
          <w:color w:val="000000"/>
          <w:sz w:val="24"/>
          <w:szCs w:val="24"/>
        </w:rPr>
        <w:t xml:space="preserve">определяет   порядок  и  условия   выплаты ежемесячного   денежного   поощрения   </w:t>
      </w:r>
      <w:r w:rsidRPr="00D66BE0">
        <w:rPr>
          <w:rFonts w:ascii="Times New Roman" w:hAnsi="Times New Roman" w:cs="Times New Roman"/>
          <w:sz w:val="24"/>
          <w:szCs w:val="24"/>
        </w:rPr>
        <w:t xml:space="preserve">муниципальным служащим, и лицам, замещающим муниципальные должности, </w:t>
      </w:r>
      <w:r w:rsidRPr="00D66BE0">
        <w:rPr>
          <w:rFonts w:ascii="Times New Roman" w:hAnsi="Times New Roman" w:cs="Times New Roman"/>
          <w:bCs/>
          <w:sz w:val="24"/>
          <w:szCs w:val="24"/>
        </w:rPr>
        <w:t>в администрации сельского поселения Старая Шентала муниципального района Шенталинский.</w:t>
      </w:r>
      <w:r w:rsidRPr="00D66BE0">
        <w:rPr>
          <w:rFonts w:ascii="Times New Roman" w:eastAsia="Courier New" w:hAnsi="Times New Roman" w:cs="Times New Roman"/>
          <w:color w:val="000000"/>
          <w:sz w:val="24"/>
          <w:szCs w:val="24"/>
        </w:rPr>
        <w:tab/>
      </w:r>
    </w:p>
    <w:p w:rsidR="00D66BE0" w:rsidRPr="00D66BE0" w:rsidRDefault="00D66BE0" w:rsidP="00D66BE0">
      <w:pPr>
        <w:shd w:val="clear" w:color="auto" w:fill="FFFFFF"/>
        <w:spacing w:after="0" w:line="240" w:lineRule="auto"/>
        <w:ind w:firstLine="708"/>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xml:space="preserve">1.2.   Ежемесячное  денежное  поощрение  устанавливается в целях стимулирования    своевременного  и   добросовестного  исполнения </w:t>
      </w:r>
      <w:r w:rsidRPr="00D66BE0">
        <w:rPr>
          <w:rFonts w:ascii="Times New Roman" w:hAnsi="Times New Roman" w:cs="Times New Roman"/>
          <w:sz w:val="24"/>
          <w:szCs w:val="24"/>
        </w:rPr>
        <w:t xml:space="preserve">муниципальными служащими, и лицами, замещающими муниципальные должности, </w:t>
      </w:r>
      <w:r w:rsidRPr="00D66BE0">
        <w:rPr>
          <w:rFonts w:ascii="Times New Roman" w:hAnsi="Times New Roman" w:cs="Times New Roman"/>
          <w:bCs/>
          <w:sz w:val="24"/>
          <w:szCs w:val="24"/>
        </w:rPr>
        <w:t>в администрации сельского поселения Старая Шентала муниципального района Шенталинский</w:t>
      </w:r>
      <w:r w:rsidRPr="00D66BE0">
        <w:rPr>
          <w:rFonts w:ascii="Times New Roman" w:eastAsia="Courier New" w:hAnsi="Times New Roman" w:cs="Times New Roman"/>
          <w:bCs/>
          <w:sz w:val="24"/>
          <w:szCs w:val="24"/>
        </w:rPr>
        <w:t xml:space="preserve"> </w:t>
      </w:r>
      <w:r w:rsidRPr="00D66BE0">
        <w:rPr>
          <w:rFonts w:ascii="Times New Roman" w:eastAsia="Courier New" w:hAnsi="Times New Roman" w:cs="Times New Roman"/>
          <w:color w:val="000000"/>
          <w:sz w:val="24"/>
          <w:szCs w:val="24"/>
        </w:rPr>
        <w:t>должностных обязанностей,  достижения конкретных  результатов  служебной  деятельности,  оперативности  и профессионализма в решении поставленных задач.</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ab/>
        <w:t xml:space="preserve">1.3.    Ежемесячное денежное поощрение является составляющей частью   денежного   содержания  </w:t>
      </w:r>
      <w:r w:rsidRPr="00D66BE0">
        <w:rPr>
          <w:rFonts w:ascii="Times New Roman" w:hAnsi="Times New Roman" w:cs="Times New Roman"/>
          <w:sz w:val="24"/>
          <w:szCs w:val="24"/>
        </w:rPr>
        <w:t xml:space="preserve">муниципальных служащих, и лиц, замещающих муниципальные должности, </w:t>
      </w:r>
      <w:r w:rsidRPr="00D66BE0">
        <w:rPr>
          <w:rFonts w:ascii="Times New Roman" w:hAnsi="Times New Roman" w:cs="Times New Roman"/>
          <w:bCs/>
          <w:sz w:val="24"/>
          <w:szCs w:val="24"/>
        </w:rPr>
        <w:t>в администрации сельского поселения Старая Шентала муниципального района Шенталинский</w:t>
      </w:r>
      <w:r w:rsidRPr="00D66BE0">
        <w:rPr>
          <w:rFonts w:ascii="Times New Roman" w:eastAsia="Courier New" w:hAnsi="Times New Roman" w:cs="Times New Roman"/>
          <w:bCs/>
          <w:sz w:val="24"/>
          <w:szCs w:val="24"/>
        </w:rPr>
        <w:t xml:space="preserve"> </w:t>
      </w:r>
      <w:r w:rsidRPr="00D66BE0">
        <w:rPr>
          <w:rFonts w:ascii="Times New Roman" w:eastAsia="Courier New" w:hAnsi="Times New Roman" w:cs="Times New Roman"/>
          <w:color w:val="000000"/>
          <w:sz w:val="24"/>
          <w:szCs w:val="24"/>
        </w:rPr>
        <w:t xml:space="preserve">и выплачивается за счет выделенных бюджетных ассигнований на оплату труда одновременно  </w:t>
      </w:r>
      <w:r w:rsidRPr="00D66BE0">
        <w:rPr>
          <w:rFonts w:ascii="Times New Roman" w:eastAsia="Arial" w:hAnsi="Times New Roman" w:cs="Times New Roman"/>
          <w:sz w:val="24"/>
          <w:szCs w:val="24"/>
        </w:rPr>
        <w:t>с выплатой заработной платы за истекший месяц.</w:t>
      </w:r>
    </w:p>
    <w:p w:rsidR="00D66BE0" w:rsidRPr="00D66BE0" w:rsidRDefault="00D66BE0" w:rsidP="00D66BE0">
      <w:pPr>
        <w:shd w:val="clear" w:color="auto" w:fill="FFFFFF"/>
        <w:spacing w:after="0" w:line="240" w:lineRule="auto"/>
        <w:rPr>
          <w:rFonts w:ascii="Times New Roman" w:eastAsia="Courier New" w:hAnsi="Times New Roman" w:cs="Times New Roman"/>
          <w:color w:val="000000"/>
          <w:sz w:val="24"/>
          <w:szCs w:val="24"/>
        </w:rPr>
      </w:pPr>
    </w:p>
    <w:p w:rsidR="00D66BE0" w:rsidRPr="00D66BE0" w:rsidRDefault="00D66BE0" w:rsidP="00D66BE0">
      <w:pPr>
        <w:shd w:val="clear" w:color="auto" w:fill="FFFFFF"/>
        <w:spacing w:after="0" w:line="240" w:lineRule="auto"/>
        <w:jc w:val="center"/>
        <w:rPr>
          <w:rFonts w:ascii="Times New Roman" w:eastAsia="Courier New" w:hAnsi="Times New Roman" w:cs="Times New Roman"/>
          <w:b/>
          <w:bCs/>
          <w:color w:val="000000"/>
          <w:sz w:val="24"/>
          <w:szCs w:val="24"/>
        </w:rPr>
      </w:pPr>
      <w:r w:rsidRPr="00D66BE0">
        <w:rPr>
          <w:rFonts w:ascii="Times New Roman" w:eastAsia="Courier New" w:hAnsi="Times New Roman" w:cs="Times New Roman"/>
          <w:b/>
          <w:bCs/>
          <w:color w:val="000000"/>
          <w:sz w:val="24"/>
          <w:szCs w:val="24"/>
        </w:rPr>
        <w:t>2.  Порядок и условия выплаты ежемесячного денежного поощрения</w:t>
      </w:r>
    </w:p>
    <w:p w:rsidR="00D66BE0" w:rsidRPr="00D66BE0" w:rsidRDefault="00D66BE0" w:rsidP="00D66BE0">
      <w:pPr>
        <w:shd w:val="clear" w:color="auto" w:fill="FFFFFF"/>
        <w:spacing w:after="0" w:line="240" w:lineRule="auto"/>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ab/>
        <w:t xml:space="preserve">2.1. Ежемесячное денежное поощрение выплачивается </w:t>
      </w:r>
      <w:r w:rsidRPr="00D66BE0">
        <w:rPr>
          <w:rFonts w:ascii="Times New Roman" w:hAnsi="Times New Roman" w:cs="Times New Roman"/>
          <w:sz w:val="24"/>
          <w:szCs w:val="24"/>
        </w:rPr>
        <w:t xml:space="preserve">муниципальным служащим, и лицам, замещающим муниципальные должности, </w:t>
      </w:r>
      <w:r w:rsidRPr="00D66BE0">
        <w:rPr>
          <w:rFonts w:ascii="Times New Roman" w:hAnsi="Times New Roman" w:cs="Times New Roman"/>
          <w:bCs/>
          <w:sz w:val="24"/>
          <w:szCs w:val="24"/>
        </w:rPr>
        <w:t>в администрации сельского поселения Старая Шентала муниципального района Шенталинский</w:t>
      </w:r>
      <w:r w:rsidRPr="00D66BE0">
        <w:rPr>
          <w:rFonts w:ascii="Times New Roman" w:hAnsi="Times New Roman" w:cs="Times New Roman"/>
          <w:bCs/>
          <w:color w:val="000000"/>
          <w:sz w:val="24"/>
          <w:szCs w:val="24"/>
        </w:rPr>
        <w:t xml:space="preserve"> </w:t>
      </w:r>
      <w:r w:rsidRPr="00D66BE0">
        <w:rPr>
          <w:rFonts w:ascii="Times New Roman" w:eastAsia="Courier New" w:hAnsi="Times New Roman" w:cs="Times New Roman"/>
          <w:color w:val="000000"/>
          <w:sz w:val="24"/>
          <w:szCs w:val="24"/>
        </w:rPr>
        <w:t>при выполнении следующих условий:</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качественного  и   своевременного  исполнения  должностных обязанностей, предусмотренных должностной инструкцией;</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квалифицированной подготовки документов;</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своевременного выполнения поручений и заданий;</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выполнения конкретных мероприятий и заданий по занимаемой  должности, предусмотренных планом работы на соответствующий</w:t>
      </w:r>
      <w:r w:rsidRPr="00D66BE0">
        <w:rPr>
          <w:rFonts w:ascii="Times New Roman" w:eastAsia="Courier New" w:hAnsi="Times New Roman" w:cs="Times New Roman"/>
          <w:b/>
          <w:bCs/>
          <w:color w:val="000000"/>
          <w:sz w:val="24"/>
          <w:szCs w:val="24"/>
        </w:rPr>
        <w:t xml:space="preserve"> </w:t>
      </w:r>
      <w:r w:rsidRPr="00D66BE0">
        <w:rPr>
          <w:rFonts w:ascii="Times New Roman" w:eastAsia="Courier New" w:hAnsi="Times New Roman" w:cs="Times New Roman"/>
          <w:color w:val="000000"/>
          <w:sz w:val="24"/>
          <w:szCs w:val="24"/>
        </w:rPr>
        <w:t>период;</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lastRenderedPageBreak/>
        <w:t>- соблюдения правил служебного распорядка, умения организовать работу, эмоциональной выдержки, бесконфликтности, создания здоровой, деловой обстановки в коллективе;</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квалифицированного и своевременного рассмотрения заявлений, писем, жалоб от организаций</w:t>
      </w:r>
      <w:r w:rsidRPr="00D66BE0">
        <w:rPr>
          <w:rFonts w:ascii="Times New Roman" w:eastAsia="Courier New" w:hAnsi="Times New Roman" w:cs="Times New Roman"/>
          <w:b/>
          <w:bCs/>
          <w:color w:val="000000"/>
          <w:sz w:val="24"/>
          <w:szCs w:val="24"/>
        </w:rPr>
        <w:t xml:space="preserve"> </w:t>
      </w:r>
      <w:r w:rsidRPr="00D66BE0">
        <w:rPr>
          <w:rFonts w:ascii="Times New Roman" w:eastAsia="Courier New" w:hAnsi="Times New Roman" w:cs="Times New Roman"/>
          <w:color w:val="000000"/>
          <w:sz w:val="24"/>
          <w:szCs w:val="24"/>
        </w:rPr>
        <w:t>и граждан.</w:t>
      </w:r>
    </w:p>
    <w:p w:rsidR="00D66BE0" w:rsidRPr="00D66BE0" w:rsidRDefault="00D66BE0" w:rsidP="00D66BE0">
      <w:pPr>
        <w:shd w:val="clear" w:color="auto" w:fill="FFFFFF"/>
        <w:spacing w:after="0" w:line="240" w:lineRule="auto"/>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ab/>
        <w:t xml:space="preserve">2.2.      Ежемесячное     денежное    поощрение    выплачивается </w:t>
      </w:r>
      <w:r w:rsidRPr="00D66BE0">
        <w:rPr>
          <w:rFonts w:ascii="Times New Roman" w:hAnsi="Times New Roman" w:cs="Times New Roman"/>
          <w:sz w:val="24"/>
          <w:szCs w:val="24"/>
        </w:rPr>
        <w:t xml:space="preserve">муниципальным служащим, и лицам, замещающим муниципальные должности, </w:t>
      </w:r>
      <w:r w:rsidRPr="00D66BE0">
        <w:rPr>
          <w:rFonts w:ascii="Times New Roman" w:hAnsi="Times New Roman" w:cs="Times New Roman"/>
          <w:bCs/>
          <w:sz w:val="24"/>
          <w:szCs w:val="24"/>
        </w:rPr>
        <w:t>в администрации сельского поселения Старая Шентала муниципального района Шенталинский</w:t>
      </w:r>
      <w:r w:rsidRPr="00D66BE0">
        <w:rPr>
          <w:rFonts w:ascii="Times New Roman" w:hAnsi="Times New Roman" w:cs="Times New Roman"/>
          <w:bCs/>
          <w:color w:val="000000"/>
          <w:sz w:val="24"/>
          <w:szCs w:val="24"/>
        </w:rPr>
        <w:t xml:space="preserve"> </w:t>
      </w:r>
      <w:r w:rsidRPr="00D66BE0">
        <w:rPr>
          <w:rFonts w:ascii="Times New Roman" w:eastAsia="Courier New" w:hAnsi="Times New Roman" w:cs="Times New Roman"/>
          <w:color w:val="000000"/>
          <w:sz w:val="24"/>
          <w:szCs w:val="24"/>
        </w:rPr>
        <w:t>одновременно   с   выплатой  денежного содержания,  пропорционально  фактически  отработанному в расчетном периоде времени.</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ab/>
        <w:t>2.3.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ab/>
        <w:t xml:space="preserve">2.4. Начисление ежемесячного денежного поощрения муниципальным служащим и </w:t>
      </w:r>
      <w:proofErr w:type="gramStart"/>
      <w:r w:rsidRPr="00D66BE0">
        <w:rPr>
          <w:rFonts w:ascii="Times New Roman" w:eastAsia="Courier New" w:hAnsi="Times New Roman" w:cs="Times New Roman"/>
          <w:color w:val="000000"/>
          <w:sz w:val="24"/>
          <w:szCs w:val="24"/>
        </w:rPr>
        <w:t>лицам, замещающим муниципальные должности не производится</w:t>
      </w:r>
      <w:proofErr w:type="gramEnd"/>
      <w:r w:rsidRPr="00D66BE0">
        <w:rPr>
          <w:rFonts w:ascii="Times New Roman" w:eastAsia="Courier New" w:hAnsi="Times New Roman" w:cs="Times New Roman"/>
          <w:color w:val="000000"/>
          <w:sz w:val="24"/>
          <w:szCs w:val="24"/>
        </w:rPr>
        <w:t>:</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в период нахождения в ученическом отпуске и отпуске без сохранения заработной платы;</w:t>
      </w:r>
    </w:p>
    <w:p w:rsidR="00D66BE0" w:rsidRPr="00D66BE0" w:rsidRDefault="00D66BE0" w:rsidP="00D66BE0">
      <w:pPr>
        <w:numPr>
          <w:ilvl w:val="0"/>
          <w:numId w:val="3"/>
        </w:numPr>
        <w:shd w:val="clear" w:color="auto" w:fill="FFFFFF"/>
        <w:tabs>
          <w:tab w:val="left" w:pos="0"/>
          <w:tab w:val="left" w:pos="360"/>
        </w:tabs>
        <w:suppressAutoHyphens/>
        <w:autoSpaceDE w:val="0"/>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при  увольнении в отчетном периоде по пунктам 3, 5, 6, 7, 10 и 11 статьи 81 Трудового кодекса РФ;</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в период испытательного срока.</w:t>
      </w:r>
    </w:p>
    <w:p w:rsidR="00D66BE0" w:rsidRPr="00D66BE0" w:rsidRDefault="00D66BE0" w:rsidP="00D66BE0">
      <w:pPr>
        <w:shd w:val="clear" w:color="auto" w:fill="FFFFFF"/>
        <w:spacing w:after="0" w:line="240" w:lineRule="auto"/>
        <w:jc w:val="both"/>
        <w:rPr>
          <w:rFonts w:ascii="Times New Roman" w:eastAsia="Courier New" w:hAnsi="Times New Roman" w:cs="Times New Roman"/>
          <w:b/>
          <w:bCs/>
          <w:color w:val="000000"/>
          <w:sz w:val="24"/>
          <w:szCs w:val="24"/>
        </w:rPr>
      </w:pPr>
      <w:r w:rsidRPr="00D66BE0">
        <w:rPr>
          <w:rFonts w:ascii="Times New Roman" w:eastAsia="Courier New" w:hAnsi="Times New Roman" w:cs="Times New Roman"/>
          <w:b/>
          <w:bCs/>
          <w:color w:val="000000"/>
          <w:sz w:val="24"/>
          <w:szCs w:val="24"/>
        </w:rPr>
        <w:tab/>
        <w:t>3. Уменьшение размера или лишение ежемесячного денежного поощрения</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ab/>
        <w:t xml:space="preserve">3.1.  </w:t>
      </w:r>
      <w:r w:rsidRPr="00D66BE0">
        <w:rPr>
          <w:rFonts w:ascii="Times New Roman" w:hAnsi="Times New Roman" w:cs="Times New Roman"/>
          <w:sz w:val="24"/>
          <w:szCs w:val="24"/>
        </w:rPr>
        <w:t xml:space="preserve">Муниципальные служащие, и </w:t>
      </w:r>
      <w:proofErr w:type="gramStart"/>
      <w:r w:rsidRPr="00D66BE0">
        <w:rPr>
          <w:rFonts w:ascii="Times New Roman" w:hAnsi="Times New Roman" w:cs="Times New Roman"/>
          <w:sz w:val="24"/>
          <w:szCs w:val="24"/>
        </w:rPr>
        <w:t>лица</w:t>
      </w:r>
      <w:proofErr w:type="gramEnd"/>
      <w:r w:rsidRPr="00D66BE0">
        <w:rPr>
          <w:rFonts w:ascii="Times New Roman" w:hAnsi="Times New Roman" w:cs="Times New Roman"/>
          <w:sz w:val="24"/>
          <w:szCs w:val="24"/>
        </w:rPr>
        <w:t xml:space="preserve"> замещающие муниципальные должности, </w:t>
      </w:r>
      <w:r w:rsidRPr="00D66BE0">
        <w:rPr>
          <w:rFonts w:ascii="Times New Roman" w:hAnsi="Times New Roman" w:cs="Times New Roman"/>
          <w:bCs/>
          <w:sz w:val="24"/>
          <w:szCs w:val="24"/>
        </w:rPr>
        <w:t>в администрации сельского поселения Старая Шентала муниципального района Шенталинский</w:t>
      </w:r>
      <w:r w:rsidRPr="00D66BE0">
        <w:rPr>
          <w:rFonts w:ascii="Times New Roman" w:eastAsia="Courier New" w:hAnsi="Times New Roman" w:cs="Times New Roman"/>
          <w:color w:val="000000"/>
          <w:sz w:val="24"/>
          <w:szCs w:val="24"/>
        </w:rPr>
        <w:t>,  допустившие упущения по службе или нарушившие трудовую дисциплину, могут быть лишены ежемесячного денежного  поощрения,  либо  размер его может быть снижен. Снижение размера  ежемесячного денежного поощрения производится  за  тот расчетный период для начисления ежемесячного денежного поощрения, в котором имело место упущение по службе или нарушение трудовой дисциплины.</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ab/>
        <w:t>3.2.   Основаниями  для  снижения размера (лишения) ежемесячного денежного поощрения являются:</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нарушение правил внутреннего трудового распорядка администрации  сельского поселения;</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неисполнение или ненадлежащее исполнение должностных обязанностей, предусмотренных должностной инструкцией;</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неисполнение в срок поручений, доведенных протоколами оперативных совещаний и нормативными правовыми актами администрации поселения, документов, находящихся на контроле, письменных поручений Главы поселения;</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недостаточный уровень исполнительской дисциплины;</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низкая результативность работы;</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ненадлежащий уровень профессиональной ответственности за выполнение служебных обязанностей и поручений руководства;</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 несвоевременное рассмотрение обращений граждан и организаций.</w:t>
      </w:r>
    </w:p>
    <w:p w:rsidR="00D66BE0" w:rsidRPr="00D66BE0" w:rsidRDefault="00D66BE0" w:rsidP="00D66BE0">
      <w:pPr>
        <w:shd w:val="clear" w:color="auto" w:fill="FFFFFF"/>
        <w:spacing w:after="0" w:line="240" w:lineRule="auto"/>
        <w:jc w:val="both"/>
        <w:rPr>
          <w:rFonts w:ascii="Times New Roman" w:eastAsia="Times New Roman" w:hAnsi="Times New Roman" w:cs="Times New Roman"/>
          <w:bCs/>
          <w:sz w:val="24"/>
          <w:szCs w:val="24"/>
        </w:rPr>
      </w:pPr>
      <w:r w:rsidRPr="00D66BE0">
        <w:rPr>
          <w:rFonts w:ascii="Times New Roman" w:eastAsia="Courier New" w:hAnsi="Times New Roman" w:cs="Times New Roman"/>
          <w:color w:val="000000"/>
          <w:sz w:val="24"/>
          <w:szCs w:val="24"/>
        </w:rPr>
        <w:tab/>
        <w:t xml:space="preserve">3.3. Снижение  размера   (лишение)   ежемесячного денежного поощрения производится  на  основании  соответствующих документов, подтверждающих  факт неисполнения или ненадлежащего исполнения должностных     обязанностей,     и   письменного   представления непосредственного руководителя  </w:t>
      </w:r>
      <w:r w:rsidRPr="00D66BE0">
        <w:rPr>
          <w:rFonts w:ascii="Times New Roman" w:hAnsi="Times New Roman" w:cs="Times New Roman"/>
          <w:sz w:val="24"/>
          <w:szCs w:val="24"/>
        </w:rPr>
        <w:t xml:space="preserve">муниципального служащего, и лица, замещающего муниципальные должности, </w:t>
      </w:r>
      <w:r w:rsidRPr="00D66BE0">
        <w:rPr>
          <w:rFonts w:ascii="Times New Roman" w:hAnsi="Times New Roman" w:cs="Times New Roman"/>
          <w:bCs/>
          <w:sz w:val="24"/>
          <w:szCs w:val="24"/>
        </w:rPr>
        <w:t>в администрации сельского поселения Старая Шентала муниципального района Шенталинский.</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ab/>
        <w:t>3.4.</w:t>
      </w:r>
      <w:r w:rsidRPr="00D66BE0">
        <w:rPr>
          <w:rFonts w:ascii="Times New Roman" w:eastAsia="Courier New" w:hAnsi="Times New Roman" w:cs="Times New Roman"/>
          <w:color w:val="000000"/>
          <w:sz w:val="24"/>
          <w:szCs w:val="24"/>
        </w:rPr>
        <w:tab/>
        <w:t xml:space="preserve">При снижении размера (лишении) ежемесячного денежного поощрения учитываются характер совершенного </w:t>
      </w:r>
      <w:r w:rsidRPr="00D66BE0">
        <w:rPr>
          <w:rFonts w:ascii="Times New Roman" w:hAnsi="Times New Roman" w:cs="Times New Roman"/>
          <w:sz w:val="24"/>
          <w:szCs w:val="24"/>
        </w:rPr>
        <w:t xml:space="preserve">муниципальным служащим, и лицом, замещающим муниципальные должности, </w:t>
      </w:r>
      <w:r w:rsidRPr="00D66BE0">
        <w:rPr>
          <w:rFonts w:ascii="Times New Roman" w:hAnsi="Times New Roman" w:cs="Times New Roman"/>
          <w:bCs/>
          <w:sz w:val="24"/>
          <w:szCs w:val="24"/>
        </w:rPr>
        <w:t xml:space="preserve">в администрации сельского поселения Старая Шентала </w:t>
      </w:r>
      <w:r w:rsidRPr="00D66BE0">
        <w:rPr>
          <w:rFonts w:ascii="Times New Roman" w:hAnsi="Times New Roman" w:cs="Times New Roman"/>
          <w:bCs/>
          <w:sz w:val="24"/>
          <w:szCs w:val="24"/>
        </w:rPr>
        <w:lastRenderedPageBreak/>
        <w:t>муниципального района Шенталинский</w:t>
      </w:r>
      <w:r w:rsidRPr="00D66BE0">
        <w:rPr>
          <w:rFonts w:ascii="Times New Roman" w:eastAsia="Courier New" w:hAnsi="Times New Roman" w:cs="Times New Roman"/>
          <w:bCs/>
          <w:sz w:val="24"/>
          <w:szCs w:val="24"/>
        </w:rPr>
        <w:t xml:space="preserve"> </w:t>
      </w:r>
      <w:r w:rsidRPr="00D66BE0">
        <w:rPr>
          <w:rFonts w:ascii="Times New Roman" w:eastAsia="Courier New" w:hAnsi="Times New Roman" w:cs="Times New Roman"/>
          <w:color w:val="000000"/>
          <w:sz w:val="24"/>
          <w:szCs w:val="24"/>
        </w:rPr>
        <w:t>проступка, обстоятельства, при которых он совершен, предшествующая работа и поведение  работника.</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ab/>
        <w:t>3.5.    М</w:t>
      </w:r>
      <w:r w:rsidRPr="00D66BE0">
        <w:rPr>
          <w:rFonts w:ascii="Times New Roman" w:hAnsi="Times New Roman" w:cs="Times New Roman"/>
          <w:sz w:val="24"/>
          <w:szCs w:val="24"/>
        </w:rPr>
        <w:t xml:space="preserve">униципальный служащий, или лицо, замещающее муниципальные должности, </w:t>
      </w:r>
      <w:r w:rsidRPr="00D66BE0">
        <w:rPr>
          <w:rFonts w:ascii="Times New Roman" w:hAnsi="Times New Roman" w:cs="Times New Roman"/>
          <w:bCs/>
          <w:sz w:val="24"/>
          <w:szCs w:val="24"/>
        </w:rPr>
        <w:t>в администрации сельского поселения Старая Шентала муниципального района Шенталинский</w:t>
      </w:r>
      <w:r w:rsidRPr="00D66BE0">
        <w:rPr>
          <w:rFonts w:ascii="Times New Roman" w:eastAsia="Courier New" w:hAnsi="Times New Roman" w:cs="Times New Roman"/>
          <w:bCs/>
          <w:sz w:val="24"/>
          <w:szCs w:val="24"/>
        </w:rPr>
        <w:t xml:space="preserve"> </w:t>
      </w:r>
      <w:r w:rsidRPr="00D66BE0">
        <w:rPr>
          <w:rFonts w:ascii="Times New Roman" w:eastAsia="Courier New" w:hAnsi="Times New Roman" w:cs="Times New Roman"/>
          <w:color w:val="000000"/>
          <w:sz w:val="24"/>
          <w:szCs w:val="24"/>
        </w:rPr>
        <w:t>в  соответствии  с  действующим законодательством должен быть  ознакомлен под роспись с распоряжением  о   снижении   (лишении)   размера  ежемесячного  денежного поощрения.</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r w:rsidRPr="00D66BE0">
        <w:rPr>
          <w:rFonts w:ascii="Times New Roman" w:eastAsia="Courier New" w:hAnsi="Times New Roman" w:cs="Times New Roman"/>
          <w:color w:val="000000"/>
          <w:sz w:val="24"/>
          <w:szCs w:val="24"/>
        </w:rPr>
        <w:tab/>
        <w:t>3.6. При отсутствии причин для снижения размера (лишения) ежемесячного  денежного поощрения дополнительного правового акта не требуется,   и   выплата   ежемесячного   денежного  поощрения осуществляется в установленных размерах.</w:t>
      </w:r>
    </w:p>
    <w:p w:rsidR="00D66BE0" w:rsidRPr="00D66BE0" w:rsidRDefault="00D66BE0" w:rsidP="00D66BE0">
      <w:pPr>
        <w:shd w:val="clear" w:color="auto" w:fill="FFFFFF"/>
        <w:spacing w:after="0" w:line="240" w:lineRule="auto"/>
        <w:jc w:val="both"/>
        <w:rPr>
          <w:rFonts w:ascii="Times New Roman" w:eastAsia="Courier New" w:hAnsi="Times New Roman" w:cs="Times New Roman"/>
          <w:color w:val="000000"/>
          <w:sz w:val="24"/>
          <w:szCs w:val="24"/>
        </w:rPr>
      </w:pPr>
    </w:p>
    <w:p w:rsidR="00D66BE0" w:rsidRPr="00D66BE0" w:rsidRDefault="00D66BE0" w:rsidP="00D66BE0">
      <w:pPr>
        <w:shd w:val="clear" w:color="auto" w:fill="FFFFFF"/>
        <w:spacing w:after="0" w:line="240" w:lineRule="auto"/>
        <w:jc w:val="both"/>
        <w:rPr>
          <w:rFonts w:ascii="Times New Roman" w:eastAsia="Lucida Sans Unicode" w:hAnsi="Times New Roman" w:cs="Times New Roman"/>
          <w:sz w:val="24"/>
          <w:szCs w:val="24"/>
        </w:rPr>
      </w:pPr>
    </w:p>
    <w:p w:rsidR="00D66BE0" w:rsidRPr="00D66BE0" w:rsidRDefault="00D66BE0" w:rsidP="00D66BE0">
      <w:pPr>
        <w:shd w:val="clear" w:color="auto" w:fill="FFFFFF"/>
        <w:spacing w:after="0" w:line="240" w:lineRule="auto"/>
        <w:jc w:val="both"/>
        <w:rPr>
          <w:rFonts w:ascii="Times New Roman" w:eastAsia="Times New Roman" w:hAnsi="Times New Roman" w:cs="Times New Roman"/>
          <w:color w:val="000000"/>
          <w:sz w:val="24"/>
          <w:szCs w:val="24"/>
        </w:rPr>
      </w:pPr>
    </w:p>
    <w:p w:rsidR="00D66BE0" w:rsidRPr="00D66BE0" w:rsidRDefault="00D66BE0" w:rsidP="00D66BE0">
      <w:pPr>
        <w:shd w:val="clear" w:color="auto" w:fill="FFFFFF"/>
        <w:spacing w:after="0" w:line="240" w:lineRule="auto"/>
        <w:jc w:val="both"/>
        <w:rPr>
          <w:rFonts w:ascii="Times New Roman" w:hAnsi="Times New Roman" w:cs="Times New Roman"/>
          <w:color w:val="000000"/>
          <w:sz w:val="24"/>
          <w:szCs w:val="24"/>
        </w:rPr>
      </w:pPr>
    </w:p>
    <w:p w:rsidR="00D66BE0" w:rsidRPr="00D66BE0" w:rsidRDefault="00D66BE0" w:rsidP="00D66BE0">
      <w:pPr>
        <w:shd w:val="clear" w:color="auto" w:fill="FFFFFF"/>
        <w:spacing w:after="0" w:line="240" w:lineRule="auto"/>
        <w:jc w:val="both"/>
        <w:rPr>
          <w:rFonts w:ascii="Times New Roman" w:hAnsi="Times New Roman" w:cs="Times New Roman"/>
          <w:color w:val="000000"/>
          <w:sz w:val="24"/>
          <w:szCs w:val="24"/>
        </w:rPr>
      </w:pPr>
    </w:p>
    <w:p w:rsidR="00D66BE0" w:rsidRPr="00D66BE0" w:rsidRDefault="00D66BE0" w:rsidP="00D66BE0">
      <w:pPr>
        <w:shd w:val="clear" w:color="auto" w:fill="FFFFFF"/>
        <w:spacing w:after="0" w:line="240" w:lineRule="auto"/>
        <w:jc w:val="both"/>
        <w:rPr>
          <w:rFonts w:ascii="Times New Roman" w:hAnsi="Times New Roman" w:cs="Times New Roman"/>
          <w:color w:val="000000"/>
          <w:sz w:val="24"/>
          <w:szCs w:val="24"/>
        </w:rPr>
      </w:pPr>
    </w:p>
    <w:p w:rsidR="00D66BE0" w:rsidRPr="00D66BE0" w:rsidRDefault="00D66BE0" w:rsidP="00D66BE0">
      <w:pPr>
        <w:pStyle w:val="Postan"/>
        <w:jc w:val="right"/>
        <w:rPr>
          <w:rFonts w:eastAsia="Arial"/>
          <w:b/>
          <w:sz w:val="24"/>
          <w:szCs w:val="24"/>
        </w:rPr>
      </w:pPr>
    </w:p>
    <w:p w:rsidR="00D66BE0" w:rsidRPr="00D66BE0" w:rsidRDefault="00D66BE0" w:rsidP="00D66BE0">
      <w:pPr>
        <w:pStyle w:val="Postan"/>
        <w:jc w:val="right"/>
        <w:rPr>
          <w:rFonts w:eastAsia="Arial"/>
          <w:b/>
          <w:sz w:val="24"/>
          <w:szCs w:val="24"/>
        </w:rPr>
      </w:pPr>
    </w:p>
    <w:p w:rsidR="00D66BE0" w:rsidRPr="00D66BE0" w:rsidRDefault="00D66BE0" w:rsidP="00D66BE0">
      <w:pPr>
        <w:pStyle w:val="Postan"/>
        <w:jc w:val="right"/>
        <w:rPr>
          <w:rFonts w:eastAsia="Arial"/>
          <w:b/>
          <w:sz w:val="24"/>
          <w:szCs w:val="24"/>
        </w:rPr>
      </w:pPr>
    </w:p>
    <w:p w:rsidR="00D66BE0" w:rsidRPr="00D66BE0" w:rsidRDefault="00D66BE0" w:rsidP="00D66BE0">
      <w:pPr>
        <w:pStyle w:val="Postan"/>
        <w:jc w:val="right"/>
        <w:rPr>
          <w:rFonts w:eastAsia="Arial"/>
          <w:b/>
          <w:sz w:val="24"/>
          <w:szCs w:val="24"/>
        </w:rPr>
      </w:pPr>
    </w:p>
    <w:p w:rsidR="00D66BE0" w:rsidRPr="00D66BE0" w:rsidRDefault="00D66BE0" w:rsidP="00D66BE0">
      <w:pPr>
        <w:pStyle w:val="Postan"/>
        <w:jc w:val="right"/>
        <w:rPr>
          <w:rFonts w:eastAsia="Arial"/>
          <w:b/>
          <w:sz w:val="24"/>
          <w:szCs w:val="24"/>
        </w:rPr>
      </w:pPr>
    </w:p>
    <w:p w:rsidR="00D66BE0" w:rsidRPr="00D66BE0" w:rsidRDefault="00D66BE0" w:rsidP="00D66BE0">
      <w:pPr>
        <w:pStyle w:val="Postan"/>
        <w:jc w:val="right"/>
        <w:rPr>
          <w:rFonts w:eastAsia="Arial"/>
          <w:b/>
          <w:sz w:val="24"/>
          <w:szCs w:val="24"/>
        </w:rPr>
      </w:pPr>
    </w:p>
    <w:p w:rsidR="00D66BE0" w:rsidRPr="00D66BE0" w:rsidRDefault="00D66BE0" w:rsidP="00D66BE0">
      <w:pPr>
        <w:pStyle w:val="Postan"/>
        <w:jc w:val="right"/>
        <w:rPr>
          <w:rFonts w:eastAsia="Arial"/>
          <w:b/>
          <w:sz w:val="24"/>
          <w:szCs w:val="24"/>
        </w:rPr>
      </w:pPr>
    </w:p>
    <w:p w:rsidR="00D66BE0" w:rsidRPr="00D66BE0" w:rsidRDefault="00D66BE0" w:rsidP="00D66BE0">
      <w:pPr>
        <w:pStyle w:val="Postan"/>
        <w:jc w:val="right"/>
        <w:rPr>
          <w:rFonts w:eastAsia="Arial"/>
          <w:b/>
          <w:sz w:val="24"/>
          <w:szCs w:val="24"/>
        </w:rPr>
      </w:pPr>
    </w:p>
    <w:p w:rsidR="00D66BE0" w:rsidRPr="00D66BE0" w:rsidRDefault="00D66BE0" w:rsidP="00D66BE0">
      <w:pPr>
        <w:pStyle w:val="Postan"/>
        <w:jc w:val="right"/>
        <w:rPr>
          <w:rFonts w:eastAsia="Arial"/>
          <w:b/>
          <w:sz w:val="24"/>
          <w:szCs w:val="24"/>
        </w:rPr>
      </w:pPr>
      <w:r w:rsidRPr="00D66BE0">
        <w:rPr>
          <w:rFonts w:eastAsia="Arial"/>
          <w:b/>
          <w:sz w:val="24"/>
          <w:szCs w:val="24"/>
        </w:rPr>
        <w:t>Приложение № 4</w:t>
      </w:r>
    </w:p>
    <w:p w:rsidR="00D66BE0" w:rsidRPr="00D66BE0" w:rsidRDefault="00D66BE0" w:rsidP="00D66BE0">
      <w:pPr>
        <w:spacing w:after="0" w:line="240" w:lineRule="auto"/>
        <w:jc w:val="right"/>
        <w:rPr>
          <w:rFonts w:ascii="Times New Roman" w:eastAsia="Times New Roman" w:hAnsi="Times New Roman" w:cs="Times New Roman"/>
          <w:b/>
          <w:sz w:val="24"/>
          <w:szCs w:val="24"/>
        </w:rPr>
      </w:pPr>
      <w:r w:rsidRPr="00D66BE0">
        <w:rPr>
          <w:rFonts w:ascii="Times New Roman" w:hAnsi="Times New Roman" w:cs="Times New Roman"/>
          <w:b/>
          <w:sz w:val="24"/>
          <w:szCs w:val="24"/>
        </w:rPr>
        <w:t>к Положению «О</w:t>
      </w:r>
      <w:r w:rsidRPr="00D66BE0">
        <w:rPr>
          <w:rFonts w:ascii="Times New Roman" w:eastAsia="Lucida Sans Unicode" w:hAnsi="Times New Roman" w:cs="Times New Roman"/>
          <w:b/>
          <w:bCs/>
          <w:kern w:val="2"/>
          <w:sz w:val="24"/>
          <w:szCs w:val="24"/>
        </w:rPr>
        <w:t xml:space="preserve">б оплате труда  </w:t>
      </w:r>
      <w:r w:rsidRPr="00D66BE0">
        <w:rPr>
          <w:rFonts w:ascii="Times New Roman" w:hAnsi="Times New Roman" w:cs="Times New Roman"/>
          <w:b/>
          <w:sz w:val="24"/>
          <w:szCs w:val="24"/>
        </w:rPr>
        <w:t xml:space="preserve">муниципальных служащих, </w:t>
      </w:r>
    </w:p>
    <w:p w:rsidR="00D66BE0" w:rsidRPr="00D66BE0" w:rsidRDefault="00D66BE0" w:rsidP="00D66BE0">
      <w:pPr>
        <w:spacing w:after="0" w:line="240" w:lineRule="auto"/>
        <w:jc w:val="right"/>
        <w:rPr>
          <w:rFonts w:ascii="Times New Roman" w:hAnsi="Times New Roman" w:cs="Times New Roman"/>
          <w:b/>
          <w:sz w:val="24"/>
          <w:szCs w:val="24"/>
        </w:rPr>
      </w:pPr>
      <w:r w:rsidRPr="00D66BE0">
        <w:rPr>
          <w:rFonts w:ascii="Times New Roman" w:hAnsi="Times New Roman" w:cs="Times New Roman"/>
          <w:b/>
          <w:sz w:val="24"/>
          <w:szCs w:val="24"/>
        </w:rPr>
        <w:t xml:space="preserve">и лиц замещающих муниципальные должности, </w:t>
      </w:r>
    </w:p>
    <w:p w:rsidR="00D66BE0" w:rsidRPr="00D66BE0" w:rsidRDefault="00D66BE0" w:rsidP="00D66BE0">
      <w:pPr>
        <w:spacing w:after="0" w:line="240" w:lineRule="auto"/>
        <w:jc w:val="right"/>
        <w:rPr>
          <w:rFonts w:ascii="Times New Roman" w:hAnsi="Times New Roman" w:cs="Times New Roman"/>
          <w:b/>
          <w:bCs/>
          <w:sz w:val="24"/>
          <w:szCs w:val="24"/>
        </w:rPr>
      </w:pPr>
      <w:r w:rsidRPr="00D66BE0">
        <w:rPr>
          <w:rFonts w:ascii="Times New Roman" w:hAnsi="Times New Roman" w:cs="Times New Roman"/>
          <w:b/>
          <w:bCs/>
          <w:sz w:val="24"/>
          <w:szCs w:val="24"/>
        </w:rPr>
        <w:t xml:space="preserve">в администрации Старая Шентала муниципального района </w:t>
      </w:r>
    </w:p>
    <w:p w:rsidR="00D66BE0" w:rsidRPr="00D66BE0" w:rsidRDefault="00D66BE0" w:rsidP="00D66BE0">
      <w:pPr>
        <w:spacing w:after="0" w:line="240" w:lineRule="auto"/>
        <w:jc w:val="right"/>
        <w:rPr>
          <w:rFonts w:ascii="Times New Roman" w:hAnsi="Times New Roman" w:cs="Times New Roman"/>
          <w:b/>
          <w:sz w:val="24"/>
          <w:szCs w:val="24"/>
        </w:rPr>
      </w:pPr>
      <w:r w:rsidRPr="00D66BE0">
        <w:rPr>
          <w:rFonts w:ascii="Times New Roman" w:hAnsi="Times New Roman" w:cs="Times New Roman"/>
          <w:b/>
          <w:bCs/>
          <w:sz w:val="24"/>
          <w:szCs w:val="24"/>
        </w:rPr>
        <w:t>Шенталинский</w:t>
      </w:r>
      <w:r w:rsidRPr="00D66BE0">
        <w:rPr>
          <w:rFonts w:ascii="Times New Roman" w:hAnsi="Times New Roman" w:cs="Times New Roman"/>
          <w:b/>
          <w:bCs/>
          <w:color w:val="000000"/>
          <w:sz w:val="24"/>
          <w:szCs w:val="24"/>
        </w:rPr>
        <w:t xml:space="preserve"> </w:t>
      </w:r>
      <w:r w:rsidRPr="00D66BE0">
        <w:rPr>
          <w:rFonts w:ascii="Times New Roman" w:eastAsia="Lucida Sans Unicode" w:hAnsi="Times New Roman" w:cs="Times New Roman"/>
          <w:b/>
          <w:bCs/>
          <w:kern w:val="2"/>
          <w:sz w:val="24"/>
          <w:szCs w:val="24"/>
        </w:rPr>
        <w:t>Самарской области»</w:t>
      </w:r>
    </w:p>
    <w:p w:rsidR="00D66BE0" w:rsidRPr="00D66BE0" w:rsidRDefault="00D66BE0" w:rsidP="00D66BE0">
      <w:pPr>
        <w:shd w:val="clear" w:color="auto" w:fill="FFFFFF"/>
        <w:spacing w:after="0" w:line="240" w:lineRule="auto"/>
        <w:jc w:val="both"/>
        <w:rPr>
          <w:rFonts w:ascii="Times New Roman" w:hAnsi="Times New Roman" w:cs="Times New Roman"/>
          <w:b/>
          <w:bCs/>
          <w:color w:val="3C3C3C"/>
          <w:sz w:val="24"/>
          <w:szCs w:val="24"/>
        </w:rPr>
      </w:pPr>
    </w:p>
    <w:p w:rsidR="00D66BE0" w:rsidRPr="00D66BE0" w:rsidRDefault="00D66BE0" w:rsidP="00D66BE0">
      <w:pPr>
        <w:shd w:val="clear" w:color="auto" w:fill="FFFFFF"/>
        <w:spacing w:after="0" w:line="240" w:lineRule="auto"/>
        <w:jc w:val="center"/>
        <w:rPr>
          <w:rFonts w:ascii="Times New Roman" w:hAnsi="Times New Roman" w:cs="Times New Roman"/>
          <w:b/>
          <w:bCs/>
          <w:color w:val="000000"/>
          <w:sz w:val="24"/>
          <w:szCs w:val="24"/>
        </w:rPr>
      </w:pPr>
      <w:r w:rsidRPr="00D66BE0">
        <w:rPr>
          <w:rFonts w:ascii="Times New Roman" w:hAnsi="Times New Roman" w:cs="Times New Roman"/>
          <w:b/>
          <w:bCs/>
          <w:color w:val="000000"/>
          <w:sz w:val="24"/>
          <w:szCs w:val="24"/>
        </w:rPr>
        <w:t>ПОЛОЖЕНИЕ</w:t>
      </w:r>
    </w:p>
    <w:p w:rsidR="00D66BE0" w:rsidRPr="00D66BE0" w:rsidRDefault="00D66BE0" w:rsidP="00D66BE0">
      <w:pPr>
        <w:shd w:val="clear" w:color="auto" w:fill="FFFFFF"/>
        <w:spacing w:after="0" w:line="240" w:lineRule="auto"/>
        <w:jc w:val="center"/>
        <w:rPr>
          <w:rFonts w:ascii="Times New Roman" w:hAnsi="Times New Roman" w:cs="Times New Roman"/>
          <w:b/>
          <w:bCs/>
          <w:sz w:val="24"/>
          <w:szCs w:val="24"/>
        </w:rPr>
      </w:pPr>
      <w:r w:rsidRPr="00D66BE0">
        <w:rPr>
          <w:rFonts w:ascii="Times New Roman" w:hAnsi="Times New Roman" w:cs="Times New Roman"/>
          <w:b/>
          <w:bCs/>
          <w:color w:val="000000"/>
          <w:sz w:val="24"/>
          <w:szCs w:val="24"/>
        </w:rPr>
        <w:t xml:space="preserve">о порядке единовременной выплаты при предоставлении ежегодного оплачиваемого отпуска </w:t>
      </w:r>
      <w:r w:rsidRPr="00D66BE0">
        <w:rPr>
          <w:rFonts w:ascii="Times New Roman" w:hAnsi="Times New Roman" w:cs="Times New Roman"/>
          <w:b/>
          <w:sz w:val="24"/>
          <w:szCs w:val="24"/>
        </w:rPr>
        <w:t xml:space="preserve">муниципальным служащим, и лицам, замещающим муниципальные должности, </w:t>
      </w:r>
      <w:r w:rsidRPr="00D66BE0">
        <w:rPr>
          <w:rFonts w:ascii="Times New Roman" w:hAnsi="Times New Roman" w:cs="Times New Roman"/>
          <w:b/>
          <w:bCs/>
          <w:sz w:val="24"/>
          <w:szCs w:val="24"/>
        </w:rPr>
        <w:t>в администрации сельского поселения Старая Шентала муниципального района Шенталинский</w:t>
      </w:r>
    </w:p>
    <w:p w:rsidR="00D66BE0" w:rsidRPr="00D66BE0" w:rsidRDefault="00D66BE0" w:rsidP="00D66BE0">
      <w:pPr>
        <w:shd w:val="clear" w:color="auto" w:fill="FFFFFF"/>
        <w:spacing w:after="0" w:line="240" w:lineRule="auto"/>
        <w:jc w:val="center"/>
        <w:rPr>
          <w:rFonts w:ascii="Times New Roman" w:hAnsi="Times New Roman" w:cs="Times New Roman"/>
          <w:color w:val="000000"/>
          <w:sz w:val="24"/>
          <w:szCs w:val="24"/>
        </w:rPr>
      </w:pPr>
    </w:p>
    <w:p w:rsidR="00D66BE0" w:rsidRPr="00D66BE0" w:rsidRDefault="00D66BE0" w:rsidP="00D66BE0">
      <w:pPr>
        <w:shd w:val="clear" w:color="auto" w:fill="FFFFFF"/>
        <w:spacing w:after="0" w:line="240" w:lineRule="auto"/>
        <w:jc w:val="center"/>
        <w:rPr>
          <w:rFonts w:ascii="Times New Roman" w:hAnsi="Times New Roman" w:cs="Times New Roman"/>
          <w:b/>
          <w:bCs/>
          <w:color w:val="000000"/>
          <w:sz w:val="24"/>
          <w:szCs w:val="24"/>
        </w:rPr>
      </w:pPr>
      <w:r w:rsidRPr="00D66BE0">
        <w:rPr>
          <w:rFonts w:ascii="Times New Roman" w:hAnsi="Times New Roman" w:cs="Times New Roman"/>
          <w:b/>
          <w:bCs/>
          <w:color w:val="000000"/>
          <w:sz w:val="24"/>
          <w:szCs w:val="24"/>
        </w:rPr>
        <w:t>1. Общие положения</w:t>
      </w:r>
    </w:p>
    <w:p w:rsidR="00D66BE0" w:rsidRPr="00D66BE0" w:rsidRDefault="00D66BE0" w:rsidP="00D66BE0">
      <w:pPr>
        <w:shd w:val="clear" w:color="auto" w:fill="FFFFFF"/>
        <w:spacing w:after="0" w:line="240" w:lineRule="auto"/>
        <w:jc w:val="both"/>
        <w:rPr>
          <w:rFonts w:ascii="Times New Roman" w:hAnsi="Times New Roman" w:cs="Times New Roman"/>
          <w:color w:val="000000"/>
          <w:sz w:val="24"/>
          <w:szCs w:val="24"/>
        </w:rPr>
      </w:pPr>
      <w:r w:rsidRPr="00D66BE0">
        <w:rPr>
          <w:rFonts w:ascii="Times New Roman" w:hAnsi="Times New Roman" w:cs="Times New Roman"/>
          <w:color w:val="000000"/>
          <w:sz w:val="24"/>
          <w:szCs w:val="24"/>
        </w:rPr>
        <w:tab/>
        <w:t xml:space="preserve">1.1.  Настоящее Положение  </w:t>
      </w:r>
      <w:r w:rsidRPr="00D66BE0">
        <w:rPr>
          <w:rFonts w:ascii="Times New Roman" w:eastAsia="Courier New" w:hAnsi="Times New Roman" w:cs="Times New Roman"/>
          <w:color w:val="000000"/>
          <w:sz w:val="24"/>
          <w:szCs w:val="24"/>
        </w:rPr>
        <w:t xml:space="preserve"> </w:t>
      </w:r>
      <w:r w:rsidRPr="00D66BE0">
        <w:rPr>
          <w:rFonts w:ascii="Times New Roman" w:hAnsi="Times New Roman" w:cs="Times New Roman"/>
          <w:color w:val="000000"/>
          <w:sz w:val="24"/>
          <w:szCs w:val="24"/>
        </w:rPr>
        <w:t>определяет условия и порядок     единовременной выплаты при предоставлении   ежегодного оплачиваемого отпуска</w:t>
      </w:r>
      <w:r w:rsidRPr="00D66BE0">
        <w:rPr>
          <w:rFonts w:ascii="Times New Roman" w:hAnsi="Times New Roman" w:cs="Times New Roman"/>
          <w:bCs/>
          <w:color w:val="000000"/>
          <w:sz w:val="24"/>
          <w:szCs w:val="24"/>
        </w:rPr>
        <w:t xml:space="preserve"> </w:t>
      </w:r>
      <w:r w:rsidRPr="00D66BE0">
        <w:rPr>
          <w:rFonts w:ascii="Times New Roman" w:hAnsi="Times New Roman" w:cs="Times New Roman"/>
          <w:sz w:val="24"/>
          <w:szCs w:val="24"/>
        </w:rPr>
        <w:t xml:space="preserve">муниципальным служащим, и лицам, замещающим муниципальные должности, </w:t>
      </w:r>
      <w:r w:rsidRPr="00D66BE0">
        <w:rPr>
          <w:rFonts w:ascii="Times New Roman" w:hAnsi="Times New Roman" w:cs="Times New Roman"/>
          <w:bCs/>
          <w:sz w:val="24"/>
          <w:szCs w:val="24"/>
        </w:rPr>
        <w:t>в администрации сельского поселения Старая Шентала муниципального района Шенталинский</w:t>
      </w:r>
      <w:r w:rsidRPr="00D66BE0">
        <w:rPr>
          <w:rFonts w:ascii="Times New Roman" w:hAnsi="Times New Roman" w:cs="Times New Roman"/>
          <w:bCs/>
          <w:color w:val="000000"/>
          <w:sz w:val="24"/>
          <w:szCs w:val="24"/>
        </w:rPr>
        <w:t xml:space="preserve"> </w:t>
      </w:r>
      <w:r w:rsidRPr="00D66BE0">
        <w:rPr>
          <w:rFonts w:ascii="Times New Roman" w:hAnsi="Times New Roman" w:cs="Times New Roman"/>
          <w:color w:val="000000"/>
          <w:sz w:val="24"/>
          <w:szCs w:val="24"/>
        </w:rPr>
        <w:t>(далее – материальная помощь к отпуску).</w:t>
      </w:r>
    </w:p>
    <w:p w:rsidR="00D66BE0" w:rsidRPr="00D66BE0" w:rsidRDefault="00D66BE0" w:rsidP="00D66BE0">
      <w:pPr>
        <w:shd w:val="clear" w:color="auto" w:fill="FFFFFF"/>
        <w:spacing w:after="0" w:line="240" w:lineRule="auto"/>
        <w:jc w:val="both"/>
        <w:rPr>
          <w:rFonts w:ascii="Times New Roman" w:hAnsi="Times New Roman" w:cs="Times New Roman"/>
          <w:color w:val="000000"/>
          <w:sz w:val="24"/>
          <w:szCs w:val="24"/>
        </w:rPr>
      </w:pPr>
      <w:r w:rsidRPr="00D66BE0">
        <w:rPr>
          <w:rFonts w:ascii="Times New Roman" w:hAnsi="Times New Roman" w:cs="Times New Roman"/>
          <w:color w:val="000000"/>
          <w:sz w:val="24"/>
          <w:szCs w:val="24"/>
        </w:rPr>
        <w:tab/>
        <w:t>1.2. Выплата материальной помощи к отпуску производится  в размере одного должностного оклада за календарный год.</w:t>
      </w:r>
    </w:p>
    <w:p w:rsidR="00D66BE0" w:rsidRPr="00D66BE0" w:rsidRDefault="00D66BE0" w:rsidP="00D66BE0">
      <w:pPr>
        <w:shd w:val="clear" w:color="auto" w:fill="FFFFFF"/>
        <w:spacing w:after="0" w:line="240" w:lineRule="auto"/>
        <w:jc w:val="center"/>
        <w:rPr>
          <w:rFonts w:ascii="Times New Roman" w:eastAsia="Courier New" w:hAnsi="Times New Roman" w:cs="Times New Roman"/>
          <w:b/>
          <w:bCs/>
          <w:color w:val="000000"/>
          <w:sz w:val="24"/>
          <w:szCs w:val="24"/>
        </w:rPr>
      </w:pPr>
      <w:r w:rsidRPr="00D66BE0">
        <w:rPr>
          <w:rFonts w:ascii="Times New Roman" w:hAnsi="Times New Roman" w:cs="Times New Roman"/>
          <w:b/>
          <w:bCs/>
          <w:color w:val="000000"/>
          <w:sz w:val="24"/>
          <w:szCs w:val="24"/>
        </w:rPr>
        <w:t>2.</w:t>
      </w:r>
      <w:r w:rsidRPr="00D66BE0">
        <w:rPr>
          <w:rFonts w:ascii="Times New Roman" w:hAnsi="Times New Roman" w:cs="Times New Roman"/>
          <w:color w:val="000000"/>
          <w:sz w:val="24"/>
          <w:szCs w:val="24"/>
        </w:rPr>
        <w:t xml:space="preserve"> </w:t>
      </w:r>
      <w:r w:rsidRPr="00D66BE0">
        <w:rPr>
          <w:rFonts w:ascii="Times New Roman" w:eastAsia="Courier New" w:hAnsi="Times New Roman" w:cs="Times New Roman"/>
          <w:b/>
          <w:bCs/>
          <w:color w:val="000000"/>
          <w:sz w:val="24"/>
          <w:szCs w:val="24"/>
        </w:rPr>
        <w:t xml:space="preserve">Порядок и условия выплаты </w:t>
      </w:r>
    </w:p>
    <w:p w:rsidR="00D66BE0" w:rsidRPr="00D66BE0" w:rsidRDefault="00D66BE0" w:rsidP="00D66BE0">
      <w:pPr>
        <w:shd w:val="clear" w:color="auto" w:fill="FFFFFF"/>
        <w:spacing w:after="0" w:line="240" w:lineRule="auto"/>
        <w:jc w:val="both"/>
        <w:rPr>
          <w:rFonts w:ascii="Times New Roman" w:eastAsia="Times New Roman" w:hAnsi="Times New Roman" w:cs="Times New Roman"/>
          <w:color w:val="000000"/>
          <w:sz w:val="24"/>
          <w:szCs w:val="24"/>
        </w:rPr>
      </w:pPr>
      <w:r w:rsidRPr="00D66BE0">
        <w:rPr>
          <w:rFonts w:ascii="Times New Roman" w:hAnsi="Times New Roman" w:cs="Times New Roman"/>
          <w:color w:val="000000"/>
          <w:sz w:val="24"/>
          <w:szCs w:val="24"/>
        </w:rPr>
        <w:tab/>
        <w:t xml:space="preserve">2.1. Выплата материальной помощи к отпуску     производится без подачи  муниципальным служащим письменного заявления. В случае разделения ежегодного оплачиваемого отпуска на части,  выплата материальной помощи к отпуску  производится по одному должностному окладу при предоставлении любой из его частей на основании заявления муниципального служащего. </w:t>
      </w:r>
    </w:p>
    <w:p w:rsidR="00D66BE0" w:rsidRPr="00D66BE0" w:rsidRDefault="00D66BE0" w:rsidP="00D66BE0">
      <w:pPr>
        <w:shd w:val="clear" w:color="auto" w:fill="FFFFFF"/>
        <w:spacing w:after="0" w:line="240" w:lineRule="auto"/>
        <w:jc w:val="both"/>
        <w:rPr>
          <w:rFonts w:ascii="Times New Roman" w:hAnsi="Times New Roman" w:cs="Times New Roman"/>
          <w:color w:val="000000"/>
          <w:sz w:val="24"/>
          <w:szCs w:val="24"/>
        </w:rPr>
      </w:pPr>
      <w:r w:rsidRPr="00D66BE0">
        <w:rPr>
          <w:rFonts w:ascii="Times New Roman" w:hAnsi="Times New Roman" w:cs="Times New Roman"/>
          <w:color w:val="000000"/>
          <w:sz w:val="24"/>
          <w:szCs w:val="24"/>
        </w:rPr>
        <w:tab/>
        <w:t>2.2. Выплата материальной помощи к отпуску  осуществляется за счет средств, предусмотренных на эти цели в фонде оплаты труда.</w:t>
      </w:r>
    </w:p>
    <w:p w:rsidR="00D66BE0" w:rsidRPr="00D66BE0" w:rsidRDefault="00D66BE0" w:rsidP="00D66BE0">
      <w:pPr>
        <w:shd w:val="clear" w:color="auto" w:fill="FFFFFF"/>
        <w:spacing w:after="0" w:line="240" w:lineRule="auto"/>
        <w:jc w:val="both"/>
        <w:rPr>
          <w:rFonts w:ascii="Times New Roman" w:hAnsi="Times New Roman" w:cs="Times New Roman"/>
          <w:color w:val="000000"/>
          <w:sz w:val="24"/>
          <w:szCs w:val="24"/>
        </w:rPr>
      </w:pPr>
      <w:r w:rsidRPr="00D66BE0">
        <w:rPr>
          <w:rFonts w:ascii="Times New Roman" w:hAnsi="Times New Roman" w:cs="Times New Roman"/>
          <w:color w:val="000000"/>
          <w:sz w:val="24"/>
          <w:szCs w:val="24"/>
        </w:rPr>
        <w:lastRenderedPageBreak/>
        <w:tab/>
        <w:t xml:space="preserve">2.3. </w:t>
      </w:r>
      <w:proofErr w:type="gramStart"/>
      <w:r w:rsidRPr="00D66BE0">
        <w:rPr>
          <w:rFonts w:ascii="Times New Roman" w:hAnsi="Times New Roman" w:cs="Times New Roman"/>
          <w:color w:val="000000"/>
          <w:sz w:val="24"/>
          <w:szCs w:val="24"/>
        </w:rPr>
        <w:t>М</w:t>
      </w:r>
      <w:r w:rsidRPr="00D66BE0">
        <w:rPr>
          <w:rFonts w:ascii="Times New Roman" w:hAnsi="Times New Roman" w:cs="Times New Roman"/>
          <w:sz w:val="24"/>
          <w:szCs w:val="24"/>
        </w:rPr>
        <w:t xml:space="preserve">униципальным служащим, и лицам,  замещающим муниципальные должности, </w:t>
      </w:r>
      <w:r w:rsidRPr="00D66BE0">
        <w:rPr>
          <w:rFonts w:ascii="Times New Roman" w:hAnsi="Times New Roman" w:cs="Times New Roman"/>
          <w:bCs/>
          <w:sz w:val="24"/>
          <w:szCs w:val="24"/>
        </w:rPr>
        <w:t>в администрации сельского поселения Старая Шентала муниципального района Шенталинский</w:t>
      </w:r>
      <w:r w:rsidRPr="00D66BE0">
        <w:rPr>
          <w:rFonts w:ascii="Times New Roman" w:hAnsi="Times New Roman" w:cs="Times New Roman"/>
          <w:color w:val="000000"/>
          <w:sz w:val="24"/>
          <w:szCs w:val="24"/>
        </w:rPr>
        <w:t>,   поступившим  на   работу   в   течение календарного  года,  выплата материальной помощи к отпуску  производится при  предоставлении ежегодного оплачиваемого отпуска или дополнительного оплачиваемого отпуска в размере одного должностного оклада и (или) в конце года пропорционально отработанному времени.</w:t>
      </w:r>
      <w:proofErr w:type="gramEnd"/>
    </w:p>
    <w:p w:rsidR="00D66BE0" w:rsidRPr="00D66BE0" w:rsidRDefault="00D66BE0" w:rsidP="00D66BE0">
      <w:pPr>
        <w:shd w:val="clear" w:color="auto" w:fill="FFFFFF"/>
        <w:spacing w:after="0" w:line="240" w:lineRule="auto"/>
        <w:jc w:val="both"/>
        <w:rPr>
          <w:rFonts w:ascii="Times New Roman" w:hAnsi="Times New Roman" w:cs="Times New Roman"/>
          <w:color w:val="000000"/>
          <w:sz w:val="24"/>
          <w:szCs w:val="24"/>
        </w:rPr>
      </w:pPr>
      <w:r w:rsidRPr="00D66BE0">
        <w:rPr>
          <w:rFonts w:ascii="Times New Roman" w:hAnsi="Times New Roman" w:cs="Times New Roman"/>
          <w:color w:val="000000"/>
          <w:sz w:val="24"/>
          <w:szCs w:val="24"/>
        </w:rPr>
        <w:tab/>
        <w:t xml:space="preserve">2.4. </w:t>
      </w:r>
      <w:proofErr w:type="gramStart"/>
      <w:r w:rsidRPr="00D66BE0">
        <w:rPr>
          <w:rFonts w:ascii="Times New Roman" w:hAnsi="Times New Roman" w:cs="Times New Roman"/>
          <w:color w:val="000000"/>
          <w:sz w:val="24"/>
          <w:szCs w:val="24"/>
        </w:rPr>
        <w:t>М</w:t>
      </w:r>
      <w:r w:rsidRPr="00D66BE0">
        <w:rPr>
          <w:rFonts w:ascii="Times New Roman" w:hAnsi="Times New Roman" w:cs="Times New Roman"/>
          <w:sz w:val="24"/>
          <w:szCs w:val="24"/>
        </w:rPr>
        <w:t xml:space="preserve">униципальным служащим, и лицам,  замещающим муниципальные должности, </w:t>
      </w:r>
      <w:r w:rsidRPr="00D66BE0">
        <w:rPr>
          <w:rFonts w:ascii="Times New Roman" w:hAnsi="Times New Roman" w:cs="Times New Roman"/>
          <w:bCs/>
          <w:sz w:val="24"/>
          <w:szCs w:val="24"/>
        </w:rPr>
        <w:t>в администрации сельского поселения Старая Шентала</w:t>
      </w:r>
      <w:r w:rsidRPr="00D66BE0">
        <w:rPr>
          <w:rFonts w:ascii="Times New Roman" w:hAnsi="Times New Roman" w:cs="Times New Roman"/>
          <w:bCs/>
          <w:color w:val="000000"/>
          <w:sz w:val="24"/>
          <w:szCs w:val="24"/>
        </w:rPr>
        <w:t xml:space="preserve"> муниципального района Шенталинский</w:t>
      </w:r>
      <w:r w:rsidRPr="00D66BE0">
        <w:rPr>
          <w:rFonts w:ascii="Times New Roman" w:hAnsi="Times New Roman" w:cs="Times New Roman"/>
          <w:color w:val="000000"/>
          <w:sz w:val="24"/>
          <w:szCs w:val="24"/>
        </w:rPr>
        <w:t xml:space="preserve">, увольняющимся до окончания календарного года по собственному желанию по уважительным причинам (выход на пенсию по возрасту или болезни, в связи с рождением ребенка, переводом на другую работу, призывом на военную службу, признанием муниципального </w:t>
      </w:r>
      <w:proofErr w:type="spellStart"/>
      <w:r w:rsidRPr="00D66BE0">
        <w:rPr>
          <w:rFonts w:ascii="Times New Roman" w:hAnsi="Times New Roman" w:cs="Times New Roman"/>
          <w:color w:val="000000"/>
          <w:sz w:val="24"/>
          <w:szCs w:val="24"/>
        </w:rPr>
        <w:t>служашего</w:t>
      </w:r>
      <w:proofErr w:type="spellEnd"/>
      <w:r w:rsidRPr="00D66BE0">
        <w:rPr>
          <w:rFonts w:ascii="Times New Roman" w:hAnsi="Times New Roman" w:cs="Times New Roman"/>
          <w:color w:val="000000"/>
          <w:sz w:val="24"/>
          <w:szCs w:val="24"/>
        </w:rPr>
        <w:t xml:space="preserve"> администрации нетрудоспособным в соответствии с медицинским заключением) или по соглашению</w:t>
      </w:r>
      <w:proofErr w:type="gramEnd"/>
      <w:r w:rsidRPr="00D66BE0">
        <w:rPr>
          <w:rFonts w:ascii="Times New Roman" w:hAnsi="Times New Roman" w:cs="Times New Roman"/>
          <w:color w:val="000000"/>
          <w:sz w:val="24"/>
          <w:szCs w:val="24"/>
        </w:rPr>
        <w:t xml:space="preserve"> сторон, выплата материальной помощи к отпуску осуществляется по его заявлению пропорционально отработанному времени.</w:t>
      </w:r>
    </w:p>
    <w:p w:rsidR="00D66BE0" w:rsidRPr="00D66BE0" w:rsidRDefault="00D66BE0" w:rsidP="00D66BE0">
      <w:pPr>
        <w:shd w:val="clear" w:color="auto" w:fill="FFFFFF"/>
        <w:spacing w:after="0" w:line="240" w:lineRule="auto"/>
        <w:jc w:val="both"/>
        <w:rPr>
          <w:rFonts w:ascii="Times New Roman" w:hAnsi="Times New Roman" w:cs="Times New Roman"/>
          <w:color w:val="000000"/>
          <w:sz w:val="24"/>
          <w:szCs w:val="24"/>
        </w:rPr>
      </w:pPr>
      <w:r w:rsidRPr="00D66BE0">
        <w:rPr>
          <w:rFonts w:ascii="Times New Roman" w:hAnsi="Times New Roman" w:cs="Times New Roman"/>
          <w:color w:val="000000"/>
          <w:sz w:val="24"/>
          <w:szCs w:val="24"/>
        </w:rPr>
        <w:tab/>
        <w:t xml:space="preserve">2.5. В случае если </w:t>
      </w:r>
      <w:r w:rsidRPr="00D66BE0">
        <w:rPr>
          <w:rFonts w:ascii="Times New Roman" w:hAnsi="Times New Roman" w:cs="Times New Roman"/>
          <w:sz w:val="24"/>
          <w:szCs w:val="24"/>
        </w:rPr>
        <w:t xml:space="preserve">муниципальный служащий, и лицо, замещающее муниципальные должности, </w:t>
      </w:r>
      <w:r w:rsidRPr="00D66BE0">
        <w:rPr>
          <w:rFonts w:ascii="Times New Roman" w:hAnsi="Times New Roman" w:cs="Times New Roman"/>
          <w:bCs/>
          <w:sz w:val="24"/>
          <w:szCs w:val="24"/>
        </w:rPr>
        <w:t>в администрации сельского поселения Старая Шентала</w:t>
      </w:r>
      <w:r w:rsidRPr="00D66BE0">
        <w:rPr>
          <w:rFonts w:ascii="Times New Roman" w:hAnsi="Times New Roman" w:cs="Times New Roman"/>
          <w:bCs/>
          <w:color w:val="000000"/>
          <w:sz w:val="24"/>
          <w:szCs w:val="24"/>
        </w:rPr>
        <w:t xml:space="preserve"> муниципального района Шенталинский</w:t>
      </w:r>
      <w:r w:rsidRPr="00D66BE0">
        <w:rPr>
          <w:rFonts w:ascii="Times New Roman" w:hAnsi="Times New Roman" w:cs="Times New Roman"/>
          <w:color w:val="000000"/>
          <w:sz w:val="24"/>
          <w:szCs w:val="24"/>
        </w:rPr>
        <w:t>, которому была произведена выплата материальной помощи к отпуску  полностью, увольняется  до окончания календарного года, из сумм, подлежащих выплате при увольнении, производится удержание излишне выданной  единовременной выплаты к отпуску.</w:t>
      </w:r>
    </w:p>
    <w:p w:rsidR="00D66BE0" w:rsidRPr="00D66BE0" w:rsidRDefault="00D66BE0" w:rsidP="00D66BE0">
      <w:pPr>
        <w:shd w:val="clear" w:color="auto" w:fill="FFFFFF"/>
        <w:spacing w:after="0" w:line="240" w:lineRule="auto"/>
        <w:jc w:val="both"/>
        <w:rPr>
          <w:rFonts w:ascii="Times New Roman" w:hAnsi="Times New Roman" w:cs="Times New Roman"/>
          <w:color w:val="000000"/>
          <w:sz w:val="24"/>
          <w:szCs w:val="24"/>
        </w:rPr>
      </w:pPr>
      <w:r w:rsidRPr="00D66BE0">
        <w:rPr>
          <w:rFonts w:ascii="Times New Roman" w:hAnsi="Times New Roman" w:cs="Times New Roman"/>
          <w:color w:val="000000"/>
          <w:sz w:val="24"/>
          <w:szCs w:val="24"/>
        </w:rPr>
        <w:tab/>
        <w:t>2.6. Выплата материальной помощи к отпуску  не производится:</w:t>
      </w:r>
    </w:p>
    <w:p w:rsidR="00D66BE0" w:rsidRPr="00D66BE0" w:rsidRDefault="00D66BE0" w:rsidP="00D66BE0">
      <w:pPr>
        <w:numPr>
          <w:ilvl w:val="0"/>
          <w:numId w:val="4"/>
        </w:numPr>
        <w:shd w:val="clear" w:color="auto" w:fill="FFFFFF"/>
        <w:tabs>
          <w:tab w:val="left" w:pos="900"/>
        </w:tabs>
        <w:suppressAutoHyphens/>
        <w:autoSpaceDE w:val="0"/>
        <w:spacing w:after="0" w:line="240" w:lineRule="auto"/>
        <w:jc w:val="both"/>
        <w:rPr>
          <w:rFonts w:ascii="Times New Roman" w:hAnsi="Times New Roman" w:cs="Times New Roman"/>
          <w:color w:val="000000"/>
          <w:sz w:val="24"/>
          <w:szCs w:val="24"/>
        </w:rPr>
      </w:pPr>
      <w:r w:rsidRPr="00D66BE0">
        <w:rPr>
          <w:rFonts w:ascii="Times New Roman" w:hAnsi="Times New Roman" w:cs="Times New Roman"/>
          <w:color w:val="000000"/>
          <w:sz w:val="24"/>
          <w:szCs w:val="24"/>
        </w:rPr>
        <w:t>лицам, находящимся в отпуске по уходу за ребенком до достижения им возраста трех лет;</w:t>
      </w:r>
    </w:p>
    <w:p w:rsidR="00D66BE0" w:rsidRPr="00D66BE0" w:rsidRDefault="00D66BE0" w:rsidP="00D66BE0">
      <w:pPr>
        <w:numPr>
          <w:ilvl w:val="0"/>
          <w:numId w:val="2"/>
        </w:numPr>
        <w:shd w:val="clear" w:color="auto" w:fill="FFFFFF"/>
        <w:suppressAutoHyphens/>
        <w:autoSpaceDE w:val="0"/>
        <w:spacing w:after="0" w:line="240" w:lineRule="auto"/>
        <w:jc w:val="both"/>
        <w:rPr>
          <w:rFonts w:ascii="Times New Roman" w:eastAsia="Lucida Sans Unicode" w:hAnsi="Times New Roman" w:cs="Times New Roman"/>
          <w:sz w:val="24"/>
          <w:szCs w:val="24"/>
        </w:rPr>
      </w:pPr>
      <w:r w:rsidRPr="00D66BE0">
        <w:rPr>
          <w:rFonts w:ascii="Times New Roman" w:eastAsia="Lucida Sans Unicode" w:hAnsi="Times New Roman" w:cs="Times New Roman"/>
          <w:sz w:val="24"/>
          <w:szCs w:val="24"/>
        </w:rPr>
        <w:t>лицам, заключившим срочный трудовой договор на выполнение временных работ (сроком до двух месяцев);</w:t>
      </w:r>
    </w:p>
    <w:p w:rsidR="00D66BE0" w:rsidRPr="00D66BE0" w:rsidRDefault="00D66BE0" w:rsidP="00D66BE0">
      <w:pPr>
        <w:numPr>
          <w:ilvl w:val="0"/>
          <w:numId w:val="2"/>
        </w:numPr>
        <w:shd w:val="clear" w:color="auto" w:fill="FFFFFF"/>
        <w:tabs>
          <w:tab w:val="left" w:pos="900"/>
        </w:tabs>
        <w:suppressAutoHyphens/>
        <w:autoSpaceDE w:val="0"/>
        <w:spacing w:after="0" w:line="240" w:lineRule="auto"/>
        <w:jc w:val="both"/>
        <w:rPr>
          <w:rFonts w:ascii="Times New Roman" w:eastAsia="Lucida Sans Unicode" w:hAnsi="Times New Roman" w:cs="Times New Roman"/>
          <w:sz w:val="24"/>
          <w:szCs w:val="24"/>
        </w:rPr>
      </w:pPr>
      <w:r w:rsidRPr="00D66BE0">
        <w:rPr>
          <w:rFonts w:ascii="Times New Roman" w:eastAsia="Lucida Sans Unicode" w:hAnsi="Times New Roman" w:cs="Times New Roman"/>
          <w:sz w:val="24"/>
          <w:szCs w:val="24"/>
        </w:rPr>
        <w:t>лицам, работающим по совместительству;</w:t>
      </w:r>
    </w:p>
    <w:p w:rsidR="00D66BE0" w:rsidRPr="00D66BE0" w:rsidRDefault="00D66BE0" w:rsidP="00D66BE0">
      <w:pPr>
        <w:numPr>
          <w:ilvl w:val="0"/>
          <w:numId w:val="2"/>
        </w:numPr>
        <w:shd w:val="clear" w:color="auto" w:fill="FFFFFF"/>
        <w:tabs>
          <w:tab w:val="left" w:pos="900"/>
        </w:tabs>
        <w:suppressAutoHyphens/>
        <w:autoSpaceDE w:val="0"/>
        <w:spacing w:after="0" w:line="240" w:lineRule="auto"/>
        <w:jc w:val="both"/>
        <w:rPr>
          <w:rFonts w:ascii="Times New Roman" w:eastAsia="Times New Roman" w:hAnsi="Times New Roman" w:cs="Times New Roman"/>
          <w:color w:val="000000"/>
          <w:sz w:val="24"/>
          <w:szCs w:val="24"/>
        </w:rPr>
      </w:pPr>
      <w:r w:rsidRPr="00D66BE0">
        <w:rPr>
          <w:rFonts w:ascii="Times New Roman" w:hAnsi="Times New Roman" w:cs="Times New Roman"/>
          <w:color w:val="000000"/>
          <w:sz w:val="24"/>
          <w:szCs w:val="24"/>
        </w:rPr>
        <w:t xml:space="preserve">в период предоставления отпусков без сохранения заработной платы. </w:t>
      </w:r>
    </w:p>
    <w:p w:rsidR="00D66BE0" w:rsidRPr="00D66BE0" w:rsidRDefault="00D66BE0" w:rsidP="00D66BE0">
      <w:pPr>
        <w:shd w:val="clear" w:color="auto" w:fill="FFFFFF"/>
        <w:spacing w:after="0" w:line="240" w:lineRule="auto"/>
        <w:jc w:val="both"/>
        <w:rPr>
          <w:rFonts w:ascii="Times New Roman" w:hAnsi="Times New Roman" w:cs="Times New Roman"/>
          <w:sz w:val="24"/>
          <w:szCs w:val="24"/>
        </w:rPr>
      </w:pPr>
      <w:r w:rsidRPr="00D66BE0">
        <w:rPr>
          <w:rFonts w:ascii="Times New Roman" w:hAnsi="Times New Roman" w:cs="Times New Roman"/>
          <w:color w:val="000000"/>
          <w:sz w:val="24"/>
          <w:szCs w:val="24"/>
        </w:rPr>
        <w:tab/>
        <w:t xml:space="preserve">2.7. Периоды  нахождения </w:t>
      </w:r>
      <w:r w:rsidRPr="00D66BE0">
        <w:rPr>
          <w:rFonts w:ascii="Times New Roman" w:hAnsi="Times New Roman" w:cs="Times New Roman"/>
          <w:sz w:val="24"/>
          <w:szCs w:val="24"/>
        </w:rPr>
        <w:t xml:space="preserve">муниципальных служащих, и лиц, замещающих муниципальные должности, </w:t>
      </w:r>
      <w:r w:rsidRPr="00D66BE0">
        <w:rPr>
          <w:rFonts w:ascii="Times New Roman" w:hAnsi="Times New Roman" w:cs="Times New Roman"/>
          <w:bCs/>
          <w:sz w:val="24"/>
          <w:szCs w:val="24"/>
        </w:rPr>
        <w:t>в администрации сельского поселения Старая Шентала</w:t>
      </w:r>
      <w:r w:rsidRPr="00D66BE0">
        <w:rPr>
          <w:rFonts w:ascii="Times New Roman" w:hAnsi="Times New Roman" w:cs="Times New Roman"/>
          <w:bCs/>
          <w:color w:val="000000"/>
          <w:sz w:val="24"/>
          <w:szCs w:val="24"/>
        </w:rPr>
        <w:t xml:space="preserve"> муниципального района Шенталинский </w:t>
      </w:r>
      <w:r w:rsidRPr="00D66BE0">
        <w:rPr>
          <w:rFonts w:ascii="Times New Roman" w:hAnsi="Times New Roman" w:cs="Times New Roman"/>
          <w:color w:val="000000"/>
          <w:sz w:val="24"/>
          <w:szCs w:val="24"/>
        </w:rPr>
        <w:t xml:space="preserve">в различных видах оплачиваемых   отпусков,    а   также   периоды   временной нетрудоспособности относятся к отработанному времени, учитываемому при выплате материальной помощи к отпуску. </w:t>
      </w:r>
    </w:p>
    <w:p w:rsidR="000123FB" w:rsidRDefault="000123FB"/>
    <w:sectPr w:rsidR="000123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900"/>
        </w:tabs>
        <w:ind w:left="900" w:hanging="360"/>
      </w:pPr>
      <w:rPr>
        <w:rFonts w:ascii="Times New Roman" w:hAnsi="Times New Roman" w:cs="Times New Roman"/>
      </w:rPr>
    </w:lvl>
  </w:abstractNum>
  <w:abstractNum w:abstractNumId="2">
    <w:nsid w:val="00000005"/>
    <w:multiLevelType w:val="multilevel"/>
    <w:tmpl w:val="00000005"/>
    <w:name w:val="WW8Num6"/>
    <w:lvl w:ilvl="0">
      <w:start w:val="1"/>
      <w:numFmt w:val="bullet"/>
      <w:lvlText w:val="-"/>
      <w:lvlJc w:val="left"/>
      <w:pPr>
        <w:tabs>
          <w:tab w:val="num" w:pos="900"/>
        </w:tabs>
        <w:ind w:left="90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8"/>
    <w:lvl w:ilvl="0">
      <w:start w:val="1"/>
      <w:numFmt w:val="bullet"/>
      <w:lvlText w:val="-"/>
      <w:lvlJc w:val="left"/>
      <w:pPr>
        <w:tabs>
          <w:tab w:val="num" w:pos="900"/>
        </w:tabs>
        <w:ind w:left="90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6BE0"/>
    <w:rsid w:val="000123FB"/>
    <w:rsid w:val="00D66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66BE0"/>
    <w:pPr>
      <w:autoSpaceDE w:val="0"/>
      <w:autoSpaceDN w:val="0"/>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D66BE0"/>
    <w:rPr>
      <w:rFonts w:ascii="Times New Roman" w:eastAsia="Times New Roman" w:hAnsi="Times New Roman" w:cs="Times New Roman"/>
      <w:sz w:val="20"/>
      <w:szCs w:val="20"/>
    </w:rPr>
  </w:style>
  <w:style w:type="paragraph" w:customStyle="1" w:styleId="a5">
    <w:name w:val="Обычный.Обычный для диссертации"/>
    <w:rsid w:val="00D66BE0"/>
    <w:pPr>
      <w:autoSpaceDE w:val="0"/>
      <w:autoSpaceDN w:val="0"/>
      <w:spacing w:after="0" w:line="360" w:lineRule="auto"/>
      <w:ind w:firstLine="709"/>
      <w:jc w:val="both"/>
    </w:pPr>
    <w:rPr>
      <w:rFonts w:ascii="Times New Roman" w:eastAsia="Times New Roman" w:hAnsi="Times New Roman" w:cs="Times New Roman"/>
      <w:sz w:val="28"/>
      <w:szCs w:val="28"/>
    </w:rPr>
  </w:style>
  <w:style w:type="paragraph" w:customStyle="1" w:styleId="ConsNonformat">
    <w:name w:val="ConsNonformat"/>
    <w:rsid w:val="00D66BE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D66BE0"/>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rsid w:val="00D66BE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Postan">
    <w:name w:val="Postan"/>
    <w:basedOn w:val="a"/>
    <w:rsid w:val="00D66BE0"/>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ConsPlusNormal">
    <w:name w:val="ConsPlusNormal"/>
    <w:rsid w:val="00D66BE0"/>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Body Text Indent"/>
    <w:basedOn w:val="a5"/>
    <w:link w:val="a7"/>
    <w:semiHidden/>
    <w:unhideWhenUsed/>
    <w:rsid w:val="00D66BE0"/>
    <w:pPr>
      <w:spacing w:line="240" w:lineRule="auto"/>
    </w:pPr>
    <w:rPr>
      <w:sz w:val="24"/>
      <w:szCs w:val="24"/>
    </w:rPr>
  </w:style>
  <w:style w:type="character" w:customStyle="1" w:styleId="a7">
    <w:name w:val="Основной текст с отступом Знак"/>
    <w:basedOn w:val="a0"/>
    <w:link w:val="a6"/>
    <w:semiHidden/>
    <w:rsid w:val="00D66BE0"/>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D66B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6B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2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4569</Words>
  <Characters>26049</Characters>
  <Application>Microsoft Office Word</Application>
  <DocSecurity>0</DocSecurity>
  <Lines>217</Lines>
  <Paragraphs>61</Paragraphs>
  <ScaleCrop>false</ScaleCrop>
  <Company>Wolfish Lair</Company>
  <LinksUpToDate>false</LinksUpToDate>
  <CharactersWithSpaces>30557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2013-08-08T05:13:00Z</dcterms:created>
  <dcterms:modified xsi:type="dcterms:W3CDTF">2013-08-08T05:16:00Z</dcterms:modified>
</cp:coreProperties>
</file>